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111" w:type="dxa"/>
        <w:tblLayout w:type="fixed"/>
        <w:tblLook w:val="0000" w:firstRow="0" w:lastRow="0" w:firstColumn="0" w:lastColumn="0" w:noHBand="0" w:noVBand="0"/>
      </w:tblPr>
      <w:tblGrid>
        <w:gridCol w:w="1596"/>
        <w:gridCol w:w="8762"/>
      </w:tblGrid>
      <w:tr w:rsidR="00922E5D" w14:paraId="3655C7C7" w14:textId="77777777">
        <w:trPr>
          <w:trHeight w:val="1512"/>
        </w:trPr>
        <w:tc>
          <w:tcPr>
            <w:tcW w:w="1596" w:type="dxa"/>
            <w:tcBorders>
              <w:top w:val="single" w:sz="4" w:space="0" w:color="000000"/>
              <w:left w:val="single" w:sz="4" w:space="0" w:color="000000"/>
              <w:bottom w:val="single" w:sz="4" w:space="0" w:color="000000"/>
            </w:tcBorders>
            <w:shd w:val="clear" w:color="auto" w:fill="auto"/>
          </w:tcPr>
          <w:p w14:paraId="3CBBB6A8" w14:textId="77777777" w:rsidR="00922E5D" w:rsidRDefault="008C3232">
            <w:pPr>
              <w:pStyle w:val="Heading1"/>
              <w:jc w:val="center"/>
              <w:rPr>
                <w:b/>
                <w:bCs/>
                <w:color w:val="000000"/>
              </w:rPr>
            </w:pPr>
            <w:r>
              <w:rPr>
                <w:noProof/>
                <w:sz w:val="18"/>
                <w:szCs w:val="18"/>
                <w:lang w:val="tr-TR" w:eastAsia="tr-TR"/>
              </w:rPr>
              <w:drawing>
                <wp:inline distT="0" distB="0" distL="0" distR="0" wp14:anchorId="4A7F1AC1" wp14:editId="09323230">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solidFill>
                            <a:srgbClr val="FFFFFF"/>
                          </a:solidFill>
                          <a:ln>
                            <a:noFill/>
                          </a:ln>
                        </pic:spPr>
                      </pic:pic>
                    </a:graphicData>
                  </a:graphic>
                </wp:inline>
              </w:drawing>
            </w:r>
          </w:p>
        </w:tc>
        <w:tc>
          <w:tcPr>
            <w:tcW w:w="8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B19B6" w14:textId="77777777" w:rsidR="00922E5D" w:rsidRDefault="00922E5D">
            <w:pPr>
              <w:jc w:val="center"/>
              <w:rPr>
                <w:b/>
                <w:bCs/>
                <w:color w:val="000000"/>
                <w:sz w:val="32"/>
                <w:szCs w:val="32"/>
              </w:rPr>
            </w:pPr>
            <w:r>
              <w:rPr>
                <w:b/>
                <w:bCs/>
                <w:color w:val="000000"/>
                <w:sz w:val="32"/>
                <w:szCs w:val="32"/>
              </w:rPr>
              <w:t>ÇANKAYA UNIVERSITY</w:t>
            </w:r>
          </w:p>
          <w:p w14:paraId="29F603F4" w14:textId="77777777" w:rsidR="00922E5D" w:rsidRDefault="00D639DB">
            <w:pPr>
              <w:jc w:val="center"/>
              <w:rPr>
                <w:b/>
                <w:bCs/>
                <w:color w:val="000000"/>
                <w:sz w:val="10"/>
                <w:szCs w:val="10"/>
              </w:rPr>
            </w:pPr>
            <w:r>
              <w:rPr>
                <w:b/>
                <w:bCs/>
                <w:color w:val="000000"/>
                <w:sz w:val="32"/>
                <w:szCs w:val="32"/>
              </w:rPr>
              <w:t>Engineering</w:t>
            </w:r>
          </w:p>
          <w:p w14:paraId="5E028141" w14:textId="77777777" w:rsidR="00922E5D" w:rsidRDefault="00922E5D">
            <w:pPr>
              <w:jc w:val="center"/>
              <w:rPr>
                <w:b/>
                <w:bCs/>
                <w:color w:val="000000"/>
                <w:sz w:val="10"/>
                <w:szCs w:val="10"/>
              </w:rPr>
            </w:pPr>
          </w:p>
          <w:p w14:paraId="21257DBF" w14:textId="77777777" w:rsidR="00922E5D" w:rsidRDefault="00922E5D">
            <w:pPr>
              <w:pStyle w:val="Heading1"/>
              <w:jc w:val="center"/>
            </w:pPr>
            <w:r>
              <w:rPr>
                <w:b/>
                <w:bCs/>
                <w:color w:val="000000"/>
                <w:sz w:val="28"/>
                <w:szCs w:val="28"/>
              </w:rPr>
              <w:t>Course Definition Form</w:t>
            </w:r>
          </w:p>
        </w:tc>
      </w:tr>
    </w:tbl>
    <w:p w14:paraId="13DDEA66" w14:textId="77777777" w:rsidR="00922E5D" w:rsidRDefault="00922E5D">
      <w:pPr>
        <w:ind w:right="270"/>
        <w:jc w:val="both"/>
      </w:pPr>
    </w:p>
    <w:p w14:paraId="4375FB02" w14:textId="77777777" w:rsidR="00922E5D" w:rsidRDefault="00922E5D">
      <w:pPr>
        <w:ind w:right="49"/>
        <w:jc w:val="both"/>
      </w:pPr>
      <w:r>
        <w:t xml:space="preserve">This form should be used for either an elective or a compulsory course being proposed and curricula development processes for an undergraduate curriculum at Çankaya University, Faculty of Engineering. Please fill in the form completely and submit the printed copy containing the approval of the Department Chair to the Dean's Office, and mail its electronic copy. Upon the receipt of </w:t>
      </w:r>
      <w:r>
        <w:rPr>
          <w:i/>
          <w:iCs/>
        </w:rPr>
        <w:t>both copies</w:t>
      </w:r>
      <w:r>
        <w:t>, the printed copy will be forwarded to the Faculty Academic Board for approval. Incomplete forms will be returned to the Department. The approved form is finally sent to the President’s office for approval by the Senate.</w:t>
      </w:r>
    </w:p>
    <w:p w14:paraId="202B5F29" w14:textId="77777777" w:rsidR="00922E5D" w:rsidRDefault="00922E5D">
      <w:pPr>
        <w:ind w:right="270"/>
        <w:jc w:val="both"/>
      </w:pPr>
    </w:p>
    <w:p w14:paraId="3AEE5CCB" w14:textId="77777777" w:rsidR="00922E5D" w:rsidRDefault="00922E5D">
      <w:pPr>
        <w:rPr>
          <w:b/>
          <w:bCs/>
          <w:sz w:val="18"/>
          <w:szCs w:val="18"/>
        </w:rPr>
      </w:pPr>
    </w:p>
    <w:p w14:paraId="656ABAB9" w14:textId="77777777" w:rsidR="00922E5D" w:rsidRDefault="00922E5D">
      <w:pPr>
        <w:rPr>
          <w:b/>
          <w:bCs/>
          <w:sz w:val="12"/>
          <w:szCs w:val="12"/>
        </w:rPr>
      </w:pPr>
      <w:r>
        <w:rPr>
          <w:b/>
          <w:bCs/>
        </w:rPr>
        <w:t>Part I.  Basic Course Information</w:t>
      </w:r>
    </w:p>
    <w:p w14:paraId="4A8A4963" w14:textId="77777777" w:rsidR="00922E5D" w:rsidRDefault="00922E5D">
      <w:pPr>
        <w:rPr>
          <w:b/>
          <w:bCs/>
          <w:sz w:val="12"/>
          <w:szCs w:val="12"/>
        </w:rPr>
      </w:pPr>
    </w:p>
    <w:tbl>
      <w:tblPr>
        <w:tblW w:w="0" w:type="auto"/>
        <w:tblInd w:w="-111" w:type="dxa"/>
        <w:tblLayout w:type="fixed"/>
        <w:tblLook w:val="0000" w:firstRow="0" w:lastRow="0" w:firstColumn="0" w:lastColumn="0" w:noHBand="0" w:noVBand="0"/>
      </w:tblPr>
      <w:tblGrid>
        <w:gridCol w:w="1710"/>
        <w:gridCol w:w="2254"/>
        <w:gridCol w:w="1701"/>
        <w:gridCol w:w="426"/>
        <w:gridCol w:w="1701"/>
        <w:gridCol w:w="425"/>
        <w:gridCol w:w="1355"/>
        <w:gridCol w:w="781"/>
      </w:tblGrid>
      <w:tr w:rsidR="00922E5D" w14:paraId="3659D2BD" w14:textId="77777777">
        <w:trPr>
          <w:trHeight w:val="424"/>
        </w:trPr>
        <w:tc>
          <w:tcPr>
            <w:tcW w:w="1710" w:type="dxa"/>
            <w:tcBorders>
              <w:top w:val="single" w:sz="4" w:space="0" w:color="000000"/>
              <w:left w:val="single" w:sz="4" w:space="0" w:color="000000"/>
              <w:bottom w:val="single" w:sz="4" w:space="0" w:color="000000"/>
            </w:tcBorders>
            <w:shd w:val="clear" w:color="auto" w:fill="D9D9D9"/>
            <w:vAlign w:val="center"/>
          </w:tcPr>
          <w:p w14:paraId="362E304F" w14:textId="77777777" w:rsidR="00922E5D" w:rsidRDefault="00922E5D">
            <w:r>
              <w:rPr>
                <w:b/>
                <w:bCs/>
              </w:rPr>
              <w:t>Department Name</w:t>
            </w:r>
          </w:p>
        </w:tc>
        <w:tc>
          <w:tcPr>
            <w:tcW w:w="6082" w:type="dxa"/>
            <w:gridSpan w:val="4"/>
            <w:tcBorders>
              <w:top w:val="single" w:sz="4" w:space="0" w:color="000000"/>
              <w:left w:val="single" w:sz="4" w:space="0" w:color="000000"/>
              <w:bottom w:val="single" w:sz="4" w:space="0" w:color="000000"/>
            </w:tcBorders>
            <w:shd w:val="clear" w:color="auto" w:fill="auto"/>
            <w:vAlign w:val="center"/>
          </w:tcPr>
          <w:p w14:paraId="25001C45" w14:textId="77777777" w:rsidR="00922E5D" w:rsidRDefault="00D639DB">
            <w:pPr>
              <w:rPr>
                <w:b/>
                <w:bCs/>
              </w:rPr>
            </w:pPr>
            <w:r>
              <w:t>Mechanical Engineering</w:t>
            </w:r>
          </w:p>
        </w:tc>
        <w:tc>
          <w:tcPr>
            <w:tcW w:w="1780" w:type="dxa"/>
            <w:gridSpan w:val="2"/>
            <w:tcBorders>
              <w:top w:val="single" w:sz="4" w:space="0" w:color="000000"/>
              <w:left w:val="single" w:sz="4" w:space="0" w:color="000000"/>
              <w:bottom w:val="single" w:sz="4" w:space="0" w:color="000000"/>
            </w:tcBorders>
            <w:shd w:val="clear" w:color="auto" w:fill="D9D9D9"/>
            <w:vAlign w:val="center"/>
          </w:tcPr>
          <w:p w14:paraId="1049472E" w14:textId="77777777" w:rsidR="00922E5D" w:rsidRDefault="00922E5D">
            <w:r>
              <w:rPr>
                <w:b/>
                <w:bCs/>
              </w:rPr>
              <w:t>Dept. Numeric Code</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C6775" w14:textId="77777777" w:rsidR="00922E5D" w:rsidRDefault="00D639DB">
            <w:pPr>
              <w:rPr>
                <w:b/>
                <w:bCs/>
                <w:sz w:val="18"/>
                <w:szCs w:val="18"/>
              </w:rPr>
            </w:pPr>
            <w:r>
              <w:t>15</w:t>
            </w:r>
          </w:p>
        </w:tc>
      </w:tr>
      <w:tr w:rsidR="00922E5D" w14:paraId="0C7D5AE1" w14:textId="77777777">
        <w:trPr>
          <w:trHeight w:val="448"/>
        </w:trPr>
        <w:tc>
          <w:tcPr>
            <w:tcW w:w="1710" w:type="dxa"/>
            <w:tcBorders>
              <w:top w:val="single" w:sz="4" w:space="0" w:color="000000"/>
              <w:left w:val="single" w:sz="4" w:space="0" w:color="000000"/>
              <w:bottom w:val="single" w:sz="4" w:space="0" w:color="000000"/>
            </w:tcBorders>
            <w:shd w:val="clear" w:color="auto" w:fill="D9D9D9"/>
            <w:vAlign w:val="center"/>
          </w:tcPr>
          <w:p w14:paraId="2EF67155" w14:textId="77777777" w:rsidR="00922E5D" w:rsidRDefault="00922E5D">
            <w:r>
              <w:rPr>
                <w:b/>
                <w:bCs/>
              </w:rPr>
              <w:t>Course Code</w:t>
            </w:r>
          </w:p>
        </w:tc>
        <w:tc>
          <w:tcPr>
            <w:tcW w:w="2254" w:type="dxa"/>
            <w:tcBorders>
              <w:top w:val="single" w:sz="4" w:space="0" w:color="000000"/>
              <w:left w:val="single" w:sz="4" w:space="0" w:color="000000"/>
              <w:bottom w:val="single" w:sz="4" w:space="0" w:color="000000"/>
            </w:tcBorders>
            <w:shd w:val="clear" w:color="auto" w:fill="auto"/>
            <w:vAlign w:val="center"/>
          </w:tcPr>
          <w:p w14:paraId="3F668718" w14:textId="77777777" w:rsidR="00922E5D" w:rsidRDefault="004911E5">
            <w:pPr>
              <w:rPr>
                <w:b/>
                <w:bCs/>
                <w:sz w:val="18"/>
                <w:szCs w:val="18"/>
              </w:rPr>
            </w:pPr>
            <w:r w:rsidRPr="004911E5">
              <w:rPr>
                <w:b/>
                <w:bCs/>
                <w:sz w:val="18"/>
                <w:szCs w:val="18"/>
              </w:rPr>
              <w:t>ME   445</w:t>
            </w:r>
          </w:p>
        </w:tc>
        <w:tc>
          <w:tcPr>
            <w:tcW w:w="1701" w:type="dxa"/>
            <w:tcBorders>
              <w:top w:val="single" w:sz="4" w:space="0" w:color="000000"/>
              <w:left w:val="single" w:sz="4" w:space="0" w:color="000000"/>
              <w:bottom w:val="single" w:sz="4" w:space="0" w:color="000000"/>
            </w:tcBorders>
            <w:shd w:val="clear" w:color="auto" w:fill="D8D8D8"/>
            <w:vAlign w:val="center"/>
          </w:tcPr>
          <w:p w14:paraId="5B598CEB" w14:textId="77777777" w:rsidR="00922E5D" w:rsidRDefault="00922E5D">
            <w:pPr>
              <w:spacing w:before="40" w:after="40"/>
            </w:pPr>
            <w:r>
              <w:rPr>
                <w:b/>
                <w:bCs/>
              </w:rPr>
              <w:t>Number of Weekly Lecture Hours</w:t>
            </w:r>
          </w:p>
        </w:tc>
        <w:tc>
          <w:tcPr>
            <w:tcW w:w="426" w:type="dxa"/>
            <w:tcBorders>
              <w:top w:val="single" w:sz="4" w:space="0" w:color="000000"/>
              <w:left w:val="single" w:sz="4" w:space="0" w:color="000000"/>
              <w:bottom w:val="single" w:sz="4" w:space="0" w:color="000000"/>
            </w:tcBorders>
            <w:shd w:val="clear" w:color="auto" w:fill="auto"/>
            <w:vAlign w:val="center"/>
          </w:tcPr>
          <w:p w14:paraId="157FEE1D" w14:textId="77777777" w:rsidR="00922E5D" w:rsidRDefault="005C5EE5">
            <w:pPr>
              <w:rPr>
                <w:b/>
                <w:bCs/>
                <w:sz w:val="18"/>
                <w:szCs w:val="18"/>
              </w:rPr>
            </w:pPr>
            <w:r w:rsidRPr="005C5EE5">
              <w:rPr>
                <w:b/>
                <w:bCs/>
                <w:sz w:val="18"/>
                <w:szCs w:val="18"/>
              </w:rPr>
              <w:t>3</w:t>
            </w:r>
          </w:p>
        </w:tc>
        <w:tc>
          <w:tcPr>
            <w:tcW w:w="1701" w:type="dxa"/>
            <w:tcBorders>
              <w:top w:val="single" w:sz="4" w:space="0" w:color="000000"/>
              <w:left w:val="single" w:sz="4" w:space="0" w:color="000000"/>
              <w:bottom w:val="single" w:sz="4" w:space="0" w:color="000000"/>
            </w:tcBorders>
            <w:shd w:val="clear" w:color="auto" w:fill="D8D8D8"/>
            <w:vAlign w:val="center"/>
          </w:tcPr>
          <w:p w14:paraId="67DE80BC" w14:textId="77777777" w:rsidR="00922E5D" w:rsidRDefault="00922E5D">
            <w:r>
              <w:rPr>
                <w:b/>
                <w:bCs/>
              </w:rPr>
              <w:t>Number of Weekly Lab/Tutorial Hours</w:t>
            </w:r>
          </w:p>
        </w:tc>
        <w:tc>
          <w:tcPr>
            <w:tcW w:w="425" w:type="dxa"/>
            <w:tcBorders>
              <w:top w:val="single" w:sz="4" w:space="0" w:color="000000"/>
              <w:left w:val="single" w:sz="4" w:space="0" w:color="000000"/>
              <w:bottom w:val="single" w:sz="4" w:space="0" w:color="000000"/>
            </w:tcBorders>
            <w:shd w:val="clear" w:color="auto" w:fill="auto"/>
            <w:vAlign w:val="center"/>
          </w:tcPr>
          <w:p w14:paraId="5DFDA0F5" w14:textId="77777777" w:rsidR="00922E5D" w:rsidRPr="005C5EE5" w:rsidRDefault="005C5EE5" w:rsidP="005C5EE5">
            <w:pPr>
              <w:rPr>
                <w:b/>
                <w:bCs/>
                <w:sz w:val="18"/>
                <w:szCs w:val="18"/>
              </w:rPr>
            </w:pPr>
            <w:r w:rsidRPr="005C5EE5">
              <w:rPr>
                <w:b/>
                <w:bCs/>
                <w:sz w:val="18"/>
                <w:szCs w:val="18"/>
              </w:rPr>
              <w:t>0</w:t>
            </w:r>
          </w:p>
        </w:tc>
        <w:tc>
          <w:tcPr>
            <w:tcW w:w="1355" w:type="dxa"/>
            <w:tcBorders>
              <w:top w:val="single" w:sz="4" w:space="0" w:color="000000"/>
              <w:left w:val="single" w:sz="4" w:space="0" w:color="000000"/>
              <w:bottom w:val="single" w:sz="4" w:space="0" w:color="000000"/>
            </w:tcBorders>
            <w:shd w:val="clear" w:color="auto" w:fill="D8D8D8"/>
            <w:vAlign w:val="center"/>
          </w:tcPr>
          <w:p w14:paraId="6614D016" w14:textId="77777777" w:rsidR="00922E5D" w:rsidRDefault="00922E5D">
            <w:r>
              <w:rPr>
                <w:b/>
                <w:bCs/>
              </w:rPr>
              <w:t>Number of Credit Hours</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CA36" w14:textId="77777777" w:rsidR="00922E5D" w:rsidRDefault="005C5EE5">
            <w:pPr>
              <w:rPr>
                <w:b/>
                <w:bCs/>
                <w:sz w:val="18"/>
                <w:szCs w:val="18"/>
              </w:rPr>
            </w:pPr>
            <w:r w:rsidRPr="005C5EE5">
              <w:rPr>
                <w:b/>
                <w:bCs/>
                <w:sz w:val="18"/>
                <w:szCs w:val="18"/>
              </w:rPr>
              <w:t>3</w:t>
            </w:r>
          </w:p>
        </w:tc>
      </w:tr>
      <w:tr w:rsidR="00922E5D" w14:paraId="64BE040F" w14:textId="77777777">
        <w:trPr>
          <w:trHeight w:val="424"/>
        </w:trPr>
        <w:tc>
          <w:tcPr>
            <w:tcW w:w="1710" w:type="dxa"/>
            <w:tcBorders>
              <w:top w:val="single" w:sz="4" w:space="0" w:color="000000"/>
              <w:left w:val="single" w:sz="4" w:space="0" w:color="000000"/>
              <w:bottom w:val="single" w:sz="4" w:space="0" w:color="000000"/>
            </w:tcBorders>
            <w:shd w:val="clear" w:color="auto" w:fill="D9D9D9"/>
            <w:vAlign w:val="center"/>
          </w:tcPr>
          <w:p w14:paraId="4014145F" w14:textId="77777777" w:rsidR="00922E5D" w:rsidRDefault="00922E5D">
            <w:r>
              <w:rPr>
                <w:b/>
                <w:bCs/>
              </w:rPr>
              <w:t>Course Web Site</w:t>
            </w:r>
          </w:p>
        </w:tc>
        <w:tc>
          <w:tcPr>
            <w:tcW w:w="6082" w:type="dxa"/>
            <w:gridSpan w:val="4"/>
            <w:tcBorders>
              <w:top w:val="single" w:sz="4" w:space="0" w:color="000000"/>
              <w:left w:val="single" w:sz="4" w:space="0" w:color="000000"/>
              <w:bottom w:val="single" w:sz="4" w:space="0" w:color="000000"/>
            </w:tcBorders>
            <w:shd w:val="clear" w:color="auto" w:fill="auto"/>
            <w:vAlign w:val="center"/>
          </w:tcPr>
          <w:p w14:paraId="5D5E67E9" w14:textId="77777777" w:rsidR="00922E5D" w:rsidRDefault="00D639DB">
            <w:pPr>
              <w:rPr>
                <w:b/>
                <w:bCs/>
              </w:rPr>
            </w:pPr>
            <w:r>
              <w:t>me445.cankaya.edu.tr/</w:t>
            </w:r>
          </w:p>
        </w:tc>
        <w:tc>
          <w:tcPr>
            <w:tcW w:w="1780" w:type="dxa"/>
            <w:gridSpan w:val="2"/>
            <w:tcBorders>
              <w:top w:val="single" w:sz="4" w:space="0" w:color="000000"/>
              <w:left w:val="single" w:sz="4" w:space="0" w:color="000000"/>
              <w:bottom w:val="single" w:sz="4" w:space="0" w:color="000000"/>
            </w:tcBorders>
            <w:shd w:val="clear" w:color="auto" w:fill="D8D8D8"/>
            <w:vAlign w:val="center"/>
          </w:tcPr>
          <w:p w14:paraId="09C548F6" w14:textId="77777777" w:rsidR="00922E5D" w:rsidRDefault="00922E5D">
            <w:r>
              <w:rPr>
                <w:b/>
                <w:bCs/>
              </w:rPr>
              <w:t>ECTS Credit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CCDBF" w14:textId="77777777" w:rsidR="00922E5D" w:rsidRDefault="00D639DB">
            <w:pPr>
              <w:rPr>
                <w:b/>
                <w:bCs/>
                <w:sz w:val="18"/>
                <w:szCs w:val="18"/>
              </w:rPr>
            </w:pPr>
            <w:r>
              <w:t>5.00</w:t>
            </w:r>
          </w:p>
        </w:tc>
      </w:tr>
    </w:tbl>
    <w:p w14:paraId="68AE8E09" w14:textId="77777777" w:rsidR="00922E5D" w:rsidRDefault="00922E5D"/>
    <w:tbl>
      <w:tblPr>
        <w:tblW w:w="0" w:type="auto"/>
        <w:tblInd w:w="-111" w:type="dxa"/>
        <w:tblLayout w:type="fixed"/>
        <w:tblLook w:val="0000" w:firstRow="0" w:lastRow="0" w:firstColumn="0" w:lastColumn="0" w:noHBand="0" w:noVBand="0"/>
      </w:tblPr>
      <w:tblGrid>
        <w:gridCol w:w="1035"/>
        <w:gridCol w:w="9318"/>
      </w:tblGrid>
      <w:tr w:rsidR="00922E5D" w14:paraId="4CF0F013" w14:textId="77777777">
        <w:trPr>
          <w:trHeight w:val="424"/>
        </w:trPr>
        <w:tc>
          <w:tcPr>
            <w:tcW w:w="1035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B8BE044" w14:textId="77777777" w:rsidR="00922E5D" w:rsidRDefault="00922E5D">
            <w:pPr>
              <w:rPr>
                <w:i/>
                <w:iCs/>
                <w:sz w:val="14"/>
                <w:szCs w:val="14"/>
              </w:rPr>
            </w:pPr>
            <w:r>
              <w:rPr>
                <w:b/>
                <w:bCs/>
              </w:rPr>
              <w:t>Course Name</w:t>
            </w:r>
          </w:p>
          <w:p w14:paraId="102740E3" w14:textId="77777777" w:rsidR="00922E5D" w:rsidRDefault="00922E5D">
            <w:r>
              <w:rPr>
                <w:i/>
                <w:iCs/>
                <w:sz w:val="14"/>
                <w:szCs w:val="14"/>
              </w:rPr>
              <w:t>This information will appear in the printed catalogs and on the web online catalog.</w:t>
            </w:r>
          </w:p>
        </w:tc>
      </w:tr>
      <w:tr w:rsidR="00922E5D" w14:paraId="65EC7604" w14:textId="77777777">
        <w:trPr>
          <w:trHeight w:val="424"/>
        </w:trPr>
        <w:tc>
          <w:tcPr>
            <w:tcW w:w="1035" w:type="dxa"/>
            <w:tcBorders>
              <w:top w:val="single" w:sz="4" w:space="0" w:color="000000"/>
              <w:left w:val="single" w:sz="4" w:space="0" w:color="000000"/>
              <w:bottom w:val="single" w:sz="4" w:space="0" w:color="000000"/>
            </w:tcBorders>
            <w:shd w:val="clear" w:color="auto" w:fill="D9D9D9"/>
            <w:vAlign w:val="center"/>
          </w:tcPr>
          <w:p w14:paraId="5236D7CD" w14:textId="77777777" w:rsidR="00922E5D" w:rsidRDefault="00922E5D">
            <w:r>
              <w:t>English Name</w:t>
            </w:r>
          </w:p>
        </w:tc>
        <w:tc>
          <w:tcPr>
            <w:tcW w:w="9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1B794" w14:textId="77777777" w:rsidR="00922E5D" w:rsidRDefault="00D639DB">
            <w:pPr>
              <w:snapToGrid w:val="0"/>
            </w:pPr>
            <w:r>
              <w:t>Computer Aided Design</w:t>
            </w:r>
          </w:p>
        </w:tc>
      </w:tr>
      <w:tr w:rsidR="00922E5D" w14:paraId="59813E90" w14:textId="77777777">
        <w:trPr>
          <w:trHeight w:val="424"/>
        </w:trPr>
        <w:tc>
          <w:tcPr>
            <w:tcW w:w="1035" w:type="dxa"/>
            <w:tcBorders>
              <w:top w:val="single" w:sz="4" w:space="0" w:color="000000"/>
              <w:left w:val="single" w:sz="4" w:space="0" w:color="000000"/>
              <w:bottom w:val="single" w:sz="4" w:space="0" w:color="000000"/>
            </w:tcBorders>
            <w:shd w:val="clear" w:color="auto" w:fill="D9D9D9"/>
            <w:vAlign w:val="center"/>
          </w:tcPr>
          <w:p w14:paraId="3B785BB5" w14:textId="77777777" w:rsidR="00922E5D" w:rsidRDefault="00922E5D">
            <w:r>
              <w:t>Turkish Name</w:t>
            </w:r>
          </w:p>
        </w:tc>
        <w:tc>
          <w:tcPr>
            <w:tcW w:w="9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309F2" w14:textId="77777777" w:rsidR="00922E5D" w:rsidRDefault="000E74A6">
            <w:pPr>
              <w:snapToGrid w:val="0"/>
            </w:pPr>
            <w:proofErr w:type="spellStart"/>
            <w:r w:rsidRPr="000E74A6">
              <w:t>Bilgisayar</w:t>
            </w:r>
            <w:proofErr w:type="spellEnd"/>
            <w:r w:rsidRPr="000E74A6">
              <w:t xml:space="preserve"> </w:t>
            </w:r>
            <w:proofErr w:type="spellStart"/>
            <w:r w:rsidRPr="000E74A6">
              <w:t>Destekli</w:t>
            </w:r>
            <w:proofErr w:type="spellEnd"/>
            <w:r w:rsidRPr="000E74A6">
              <w:t xml:space="preserve"> </w:t>
            </w:r>
            <w:proofErr w:type="spellStart"/>
            <w:r w:rsidRPr="000E74A6">
              <w:t>Tasarım</w:t>
            </w:r>
            <w:proofErr w:type="spellEnd"/>
          </w:p>
        </w:tc>
      </w:tr>
    </w:tbl>
    <w:p w14:paraId="4E49F640" w14:textId="77777777" w:rsidR="00922E5D" w:rsidRDefault="00922E5D"/>
    <w:tbl>
      <w:tblPr>
        <w:tblW w:w="0" w:type="auto"/>
        <w:tblInd w:w="-111" w:type="dxa"/>
        <w:tblLayout w:type="fixed"/>
        <w:tblLook w:val="0000" w:firstRow="0" w:lastRow="0" w:firstColumn="0" w:lastColumn="0" w:noHBand="0" w:noVBand="0"/>
      </w:tblPr>
      <w:tblGrid>
        <w:gridCol w:w="10358"/>
      </w:tblGrid>
      <w:tr w:rsidR="00922E5D" w14:paraId="45E7E1DF"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678CA39" w14:textId="77777777" w:rsidR="00922E5D" w:rsidRDefault="00922E5D">
            <w:pPr>
              <w:rPr>
                <w:i/>
                <w:iCs/>
                <w:sz w:val="14"/>
                <w:szCs w:val="14"/>
              </w:rPr>
            </w:pPr>
            <w:r>
              <w:rPr>
                <w:b/>
                <w:bCs/>
              </w:rPr>
              <w:t xml:space="preserve">Course Description </w:t>
            </w:r>
          </w:p>
          <w:p w14:paraId="62F29F6F" w14:textId="77777777" w:rsidR="00922E5D" w:rsidRDefault="00922E5D">
            <w:pPr>
              <w:rPr>
                <w:i/>
                <w:iCs/>
                <w:sz w:val="14"/>
                <w:szCs w:val="14"/>
              </w:rPr>
            </w:pPr>
            <w:r>
              <w:rPr>
                <w:i/>
                <w:iCs/>
                <w:sz w:val="14"/>
                <w:szCs w:val="14"/>
              </w:rPr>
              <w:t xml:space="preserve">Provide a brief overview of what is covered during the semester. This information will appear in the printed catalogs and on the web online catalog. </w:t>
            </w:r>
          </w:p>
          <w:p w14:paraId="10DB3E0B" w14:textId="77777777" w:rsidR="00922E5D" w:rsidRDefault="00922E5D">
            <w:r>
              <w:rPr>
                <w:i/>
                <w:iCs/>
                <w:sz w:val="14"/>
                <w:szCs w:val="14"/>
              </w:rPr>
              <w:t>Maximum 60 words.</w:t>
            </w:r>
          </w:p>
        </w:tc>
      </w:tr>
      <w:tr w:rsidR="00922E5D" w14:paraId="49F39461" w14:textId="77777777" w:rsidTr="00254C22">
        <w:trPr>
          <w:cantSplit/>
          <w:trHeight w:val="1149"/>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6BD0F27D" w14:textId="1C55509C" w:rsidR="00922E5D" w:rsidRDefault="00D639DB" w:rsidP="0086327B">
            <w:r>
              <w:t xml:space="preserve">This course covers the following topics; </w:t>
            </w:r>
            <w:r w:rsidR="00144A5A" w:rsidRPr="00C32CB3">
              <w:t xml:space="preserve">Computer Aided </w:t>
            </w:r>
            <w:r w:rsidR="00144A5A">
              <w:t>Design and</w:t>
            </w:r>
            <w:r w:rsidR="00144A5A" w:rsidRPr="00C32CB3">
              <w:t xml:space="preserve"> Modelling</w:t>
            </w:r>
            <w:r w:rsidR="00144A5A">
              <w:t xml:space="preserve">, </w:t>
            </w:r>
            <w:r w:rsidR="00144A5A" w:rsidRPr="00C32CB3">
              <w:t>Knowledge-Based Engineering</w:t>
            </w:r>
            <w:r w:rsidR="00144A5A">
              <w:t xml:space="preserve"> and </w:t>
            </w:r>
            <w:r w:rsidR="00144A5A" w:rsidRPr="00C32CB3">
              <w:t>Platform Technologies</w:t>
            </w:r>
            <w:r w:rsidR="0086327B">
              <w:t xml:space="preserve">, </w:t>
            </w:r>
            <w:r w:rsidR="00144A5A" w:rsidRPr="00C32CB3">
              <w:t>Computer Aided Reverse Engineering</w:t>
            </w:r>
            <w:r w:rsidR="0086327B">
              <w:t xml:space="preserve"> and Machine Design, </w:t>
            </w:r>
            <w:r w:rsidR="00144A5A">
              <w:t>Group Technology and Cellular Manufacturing</w:t>
            </w:r>
            <w:r w:rsidR="0086327B">
              <w:t xml:space="preserve">, </w:t>
            </w:r>
            <w:r w:rsidR="00144A5A" w:rsidRPr="00C32CB3">
              <w:t>Computer Aided Manufacturing</w:t>
            </w:r>
            <w:r w:rsidR="0086327B">
              <w:t xml:space="preserve"> and </w:t>
            </w:r>
            <w:r w:rsidR="00144A5A">
              <w:t>Simulation</w:t>
            </w:r>
            <w:r w:rsidR="0086327B">
              <w:t>,</w:t>
            </w:r>
            <w:r w:rsidR="0086327B" w:rsidRPr="007D2675">
              <w:t xml:space="preserve"> </w:t>
            </w:r>
            <w:r w:rsidR="00144A5A" w:rsidRPr="00C32CB3">
              <w:t>Direct and Additive Manufacturing</w:t>
            </w:r>
            <w:r w:rsidR="0086327B">
              <w:t xml:space="preserve">, </w:t>
            </w:r>
            <w:r w:rsidR="00144A5A" w:rsidRPr="00C32CB3">
              <w:t>Design for Sustainability</w:t>
            </w:r>
          </w:p>
        </w:tc>
      </w:tr>
    </w:tbl>
    <w:p w14:paraId="20902787" w14:textId="77777777" w:rsidR="00922E5D" w:rsidRDefault="00922E5D"/>
    <w:tbl>
      <w:tblPr>
        <w:tblW w:w="0" w:type="auto"/>
        <w:tblInd w:w="-111" w:type="dxa"/>
        <w:tblLayout w:type="fixed"/>
        <w:tblLook w:val="0000" w:firstRow="0" w:lastRow="0" w:firstColumn="0" w:lastColumn="0" w:noHBand="0" w:noVBand="0"/>
      </w:tblPr>
      <w:tblGrid>
        <w:gridCol w:w="1710"/>
        <w:gridCol w:w="2113"/>
        <w:gridCol w:w="6"/>
        <w:gridCol w:w="230"/>
        <w:gridCol w:w="1890"/>
        <w:gridCol w:w="2247"/>
        <w:gridCol w:w="21"/>
        <w:gridCol w:w="2136"/>
      </w:tblGrid>
      <w:tr w:rsidR="00922E5D" w14:paraId="7C27BD9F" w14:textId="77777777">
        <w:trPr>
          <w:trHeight w:val="448"/>
        </w:trPr>
        <w:tc>
          <w:tcPr>
            <w:tcW w:w="1710" w:type="dxa"/>
            <w:vMerge w:val="restart"/>
            <w:tcBorders>
              <w:top w:val="single" w:sz="4" w:space="0" w:color="000000"/>
              <w:left w:val="single" w:sz="4" w:space="0" w:color="000000"/>
              <w:bottom w:val="single" w:sz="4" w:space="0" w:color="000000"/>
            </w:tcBorders>
            <w:shd w:val="clear" w:color="auto" w:fill="D9D9D9"/>
            <w:vAlign w:val="center"/>
          </w:tcPr>
          <w:p w14:paraId="55493B29" w14:textId="77777777" w:rsidR="00922E5D" w:rsidRDefault="00922E5D">
            <w:r>
              <w:rPr>
                <w:b/>
                <w:bCs/>
              </w:rPr>
              <w:t>Prerequisites</w:t>
            </w:r>
            <w:r>
              <w:t xml:space="preserve"> </w:t>
            </w:r>
          </w:p>
          <w:p w14:paraId="756F7AEB" w14:textId="77777777" w:rsidR="00922E5D" w:rsidRDefault="00922E5D">
            <w:pPr>
              <w:rPr>
                <w:i/>
                <w:iCs/>
                <w:sz w:val="14"/>
                <w:szCs w:val="14"/>
              </w:rPr>
            </w:pPr>
            <w:r>
              <w:t>(</w:t>
            </w:r>
            <w:proofErr w:type="gramStart"/>
            <w:r>
              <w:t>if</w:t>
            </w:r>
            <w:proofErr w:type="gramEnd"/>
            <w:r>
              <w:t xml:space="preserve"> any)</w:t>
            </w:r>
          </w:p>
          <w:p w14:paraId="50CB8035" w14:textId="77777777" w:rsidR="00922E5D" w:rsidRDefault="00922E5D">
            <w:pPr>
              <w:rPr>
                <w:sz w:val="12"/>
                <w:szCs w:val="12"/>
              </w:rPr>
            </w:pPr>
            <w:r>
              <w:rPr>
                <w:i/>
                <w:iCs/>
                <w:sz w:val="14"/>
                <w:szCs w:val="14"/>
              </w:rPr>
              <w:t>Give course codes and check all that are applicable.</w:t>
            </w:r>
          </w:p>
        </w:tc>
        <w:tc>
          <w:tcPr>
            <w:tcW w:w="2113" w:type="dxa"/>
            <w:tcBorders>
              <w:top w:val="single" w:sz="4" w:space="0" w:color="000000"/>
              <w:left w:val="single" w:sz="4" w:space="0" w:color="000000"/>
            </w:tcBorders>
            <w:shd w:val="clear" w:color="auto" w:fill="auto"/>
            <w:vAlign w:val="center"/>
          </w:tcPr>
          <w:p w14:paraId="2A024E64" w14:textId="77777777" w:rsidR="00922E5D" w:rsidRDefault="00922E5D">
            <w:pPr>
              <w:jc w:val="center"/>
            </w:pPr>
            <w:r>
              <w:rPr>
                <w:sz w:val="12"/>
                <w:szCs w:val="12"/>
              </w:rPr>
              <w:t>1</w:t>
            </w:r>
            <w:r>
              <w:rPr>
                <w:sz w:val="14"/>
                <w:szCs w:val="14"/>
                <w:vertAlign w:val="superscript"/>
              </w:rPr>
              <w:t>st</w:t>
            </w:r>
          </w:p>
          <w:p w14:paraId="358623B4" w14:textId="77777777" w:rsidR="00922E5D" w:rsidRDefault="00922E5D" w:rsidP="00D639DB">
            <w:pPr>
              <w:jc w:val="center"/>
              <w:rPr>
                <w:b/>
                <w:bCs/>
                <w:sz w:val="18"/>
                <w:szCs w:val="18"/>
              </w:rPr>
            </w:pPr>
          </w:p>
        </w:tc>
        <w:tc>
          <w:tcPr>
            <w:tcW w:w="2126" w:type="dxa"/>
            <w:gridSpan w:val="3"/>
            <w:tcBorders>
              <w:top w:val="single" w:sz="4" w:space="0" w:color="000000"/>
              <w:left w:val="single" w:sz="4" w:space="0" w:color="000000"/>
            </w:tcBorders>
            <w:shd w:val="clear" w:color="auto" w:fill="auto"/>
            <w:vAlign w:val="center"/>
          </w:tcPr>
          <w:p w14:paraId="76146DE7" w14:textId="77777777" w:rsidR="00922E5D" w:rsidRDefault="00922E5D" w:rsidP="00D639DB">
            <w:pPr>
              <w:jc w:val="center"/>
            </w:pPr>
            <w:r>
              <w:rPr>
                <w:sz w:val="12"/>
                <w:szCs w:val="12"/>
              </w:rPr>
              <w:t>2</w:t>
            </w:r>
            <w:r>
              <w:rPr>
                <w:sz w:val="14"/>
                <w:szCs w:val="14"/>
                <w:vertAlign w:val="superscript"/>
              </w:rPr>
              <w:t>nd</w:t>
            </w:r>
          </w:p>
          <w:p w14:paraId="08C93BFF" w14:textId="77777777" w:rsidR="00922E5D" w:rsidRDefault="00922E5D" w:rsidP="00D639DB">
            <w:pPr>
              <w:spacing w:before="40" w:after="40"/>
              <w:jc w:val="center"/>
              <w:rPr>
                <w:b/>
                <w:bCs/>
                <w:sz w:val="18"/>
                <w:szCs w:val="18"/>
              </w:rPr>
            </w:pPr>
          </w:p>
        </w:tc>
        <w:tc>
          <w:tcPr>
            <w:tcW w:w="2268" w:type="dxa"/>
            <w:gridSpan w:val="2"/>
            <w:tcBorders>
              <w:top w:val="single" w:sz="4" w:space="0" w:color="000000"/>
              <w:left w:val="single" w:sz="4" w:space="0" w:color="000000"/>
            </w:tcBorders>
            <w:shd w:val="clear" w:color="auto" w:fill="auto"/>
            <w:vAlign w:val="center"/>
          </w:tcPr>
          <w:p w14:paraId="2B0F4987" w14:textId="77777777" w:rsidR="00922E5D" w:rsidRDefault="00922E5D" w:rsidP="00D639DB">
            <w:pPr>
              <w:jc w:val="center"/>
            </w:pPr>
            <w:r>
              <w:rPr>
                <w:sz w:val="12"/>
                <w:szCs w:val="12"/>
              </w:rPr>
              <w:t>3</w:t>
            </w:r>
            <w:r>
              <w:rPr>
                <w:sz w:val="14"/>
                <w:szCs w:val="14"/>
                <w:vertAlign w:val="superscript"/>
              </w:rPr>
              <w:t>rd</w:t>
            </w:r>
          </w:p>
          <w:p w14:paraId="04849A1C" w14:textId="77777777" w:rsidR="00922E5D" w:rsidRPr="004911E5" w:rsidRDefault="00922E5D" w:rsidP="00D639DB">
            <w:pPr>
              <w:spacing w:before="40" w:after="40"/>
              <w:jc w:val="center"/>
              <w:rPr>
                <w:b/>
                <w:sz w:val="18"/>
                <w:szCs w:val="18"/>
              </w:rPr>
            </w:pPr>
          </w:p>
        </w:tc>
        <w:tc>
          <w:tcPr>
            <w:tcW w:w="2136" w:type="dxa"/>
            <w:tcBorders>
              <w:top w:val="single" w:sz="4" w:space="0" w:color="000000"/>
              <w:left w:val="single" w:sz="4" w:space="0" w:color="000000"/>
              <w:right w:val="single" w:sz="4" w:space="0" w:color="000000"/>
            </w:tcBorders>
            <w:shd w:val="clear" w:color="auto" w:fill="auto"/>
            <w:vAlign w:val="center"/>
          </w:tcPr>
          <w:p w14:paraId="6E18E462" w14:textId="77777777" w:rsidR="00922E5D" w:rsidRDefault="00922E5D" w:rsidP="00D639DB">
            <w:pPr>
              <w:jc w:val="center"/>
            </w:pPr>
            <w:r>
              <w:rPr>
                <w:sz w:val="12"/>
                <w:szCs w:val="12"/>
              </w:rPr>
              <w:t>4</w:t>
            </w:r>
            <w:r>
              <w:rPr>
                <w:sz w:val="14"/>
                <w:szCs w:val="14"/>
                <w:vertAlign w:val="superscript"/>
              </w:rPr>
              <w:t>th</w:t>
            </w:r>
          </w:p>
          <w:p w14:paraId="4BFE76FE" w14:textId="77777777" w:rsidR="00922E5D" w:rsidRDefault="00922E5D" w:rsidP="00D639DB">
            <w:pPr>
              <w:jc w:val="center"/>
              <w:rPr>
                <w:b/>
                <w:bCs/>
                <w:sz w:val="18"/>
                <w:szCs w:val="18"/>
              </w:rPr>
            </w:pPr>
          </w:p>
        </w:tc>
      </w:tr>
      <w:tr w:rsidR="00922E5D" w14:paraId="6F46BC30" w14:textId="77777777">
        <w:trPr>
          <w:trHeight w:val="104"/>
        </w:trPr>
        <w:tc>
          <w:tcPr>
            <w:tcW w:w="1710" w:type="dxa"/>
            <w:vMerge/>
            <w:tcBorders>
              <w:top w:val="single" w:sz="4" w:space="0" w:color="000000"/>
              <w:left w:val="single" w:sz="4" w:space="0" w:color="000000"/>
              <w:bottom w:val="single" w:sz="4" w:space="0" w:color="000000"/>
            </w:tcBorders>
            <w:shd w:val="clear" w:color="auto" w:fill="D9D9D9"/>
            <w:vAlign w:val="center"/>
          </w:tcPr>
          <w:p w14:paraId="1BA26451" w14:textId="77777777" w:rsidR="00922E5D" w:rsidRDefault="00922E5D">
            <w:pPr>
              <w:snapToGrid w:val="0"/>
            </w:pPr>
          </w:p>
        </w:tc>
        <w:tc>
          <w:tcPr>
            <w:tcW w:w="2119" w:type="dxa"/>
            <w:gridSpan w:val="2"/>
            <w:tcBorders>
              <w:left w:val="single" w:sz="4" w:space="0" w:color="000000"/>
              <w:bottom w:val="single" w:sz="4" w:space="0" w:color="000000"/>
            </w:tcBorders>
            <w:shd w:val="clear" w:color="auto" w:fill="auto"/>
            <w:vAlign w:val="center"/>
          </w:tcPr>
          <w:p w14:paraId="3FEF2C1A" w14:textId="77777777" w:rsidR="00922E5D" w:rsidRDefault="00922E5D">
            <w:pPr>
              <w:snapToGrid w:val="0"/>
              <w:jc w:val="center"/>
              <w:rPr>
                <w:sz w:val="12"/>
                <w:szCs w:val="12"/>
              </w:rPr>
            </w:pPr>
          </w:p>
        </w:tc>
        <w:tc>
          <w:tcPr>
            <w:tcW w:w="2120" w:type="dxa"/>
            <w:gridSpan w:val="2"/>
            <w:tcBorders>
              <w:left w:val="single" w:sz="4" w:space="0" w:color="000000"/>
              <w:bottom w:val="single" w:sz="4" w:space="0" w:color="000000"/>
            </w:tcBorders>
            <w:shd w:val="clear" w:color="auto" w:fill="auto"/>
            <w:vAlign w:val="center"/>
          </w:tcPr>
          <w:p w14:paraId="557BAF85" w14:textId="77777777" w:rsidR="00922E5D" w:rsidRDefault="00922E5D">
            <w:pPr>
              <w:snapToGrid w:val="0"/>
              <w:jc w:val="center"/>
              <w:rPr>
                <w:sz w:val="12"/>
                <w:szCs w:val="12"/>
              </w:rPr>
            </w:pPr>
          </w:p>
        </w:tc>
        <w:tc>
          <w:tcPr>
            <w:tcW w:w="2268" w:type="dxa"/>
            <w:gridSpan w:val="2"/>
            <w:tcBorders>
              <w:left w:val="single" w:sz="4" w:space="0" w:color="000000"/>
              <w:bottom w:val="single" w:sz="4" w:space="0" w:color="000000"/>
            </w:tcBorders>
            <w:shd w:val="clear" w:color="auto" w:fill="auto"/>
            <w:vAlign w:val="center"/>
          </w:tcPr>
          <w:p w14:paraId="05096580" w14:textId="77777777" w:rsidR="00922E5D" w:rsidRDefault="00922E5D">
            <w:pPr>
              <w:snapToGrid w:val="0"/>
              <w:jc w:val="center"/>
              <w:rPr>
                <w:sz w:val="12"/>
                <w:szCs w:val="12"/>
              </w:rPr>
            </w:pPr>
          </w:p>
        </w:tc>
        <w:tc>
          <w:tcPr>
            <w:tcW w:w="2136" w:type="dxa"/>
            <w:tcBorders>
              <w:left w:val="single" w:sz="4" w:space="0" w:color="000000"/>
              <w:bottom w:val="single" w:sz="4" w:space="0" w:color="000000"/>
              <w:right w:val="single" w:sz="4" w:space="0" w:color="000000"/>
            </w:tcBorders>
            <w:shd w:val="clear" w:color="auto" w:fill="auto"/>
            <w:vAlign w:val="center"/>
          </w:tcPr>
          <w:p w14:paraId="54878D5B" w14:textId="77777777" w:rsidR="00922E5D" w:rsidRDefault="00922E5D">
            <w:pPr>
              <w:snapToGrid w:val="0"/>
              <w:jc w:val="center"/>
              <w:rPr>
                <w:sz w:val="12"/>
                <w:szCs w:val="12"/>
              </w:rPr>
            </w:pPr>
          </w:p>
        </w:tc>
      </w:tr>
      <w:tr w:rsidR="00922E5D" w14:paraId="1FE1D77C" w14:textId="77777777">
        <w:trPr>
          <w:trHeight w:val="448"/>
        </w:trPr>
        <w:tc>
          <w:tcPr>
            <w:tcW w:w="1710" w:type="dxa"/>
            <w:vMerge/>
            <w:tcBorders>
              <w:top w:val="single" w:sz="4" w:space="0" w:color="000000"/>
              <w:left w:val="single" w:sz="4" w:space="0" w:color="000000"/>
              <w:bottom w:val="single" w:sz="4" w:space="0" w:color="000000"/>
            </w:tcBorders>
            <w:shd w:val="clear" w:color="auto" w:fill="D9D9D9"/>
            <w:vAlign w:val="center"/>
          </w:tcPr>
          <w:p w14:paraId="07AE7F5E" w14:textId="77777777" w:rsidR="00922E5D" w:rsidRDefault="00922E5D">
            <w:pPr>
              <w:snapToGrid w:val="0"/>
            </w:pPr>
          </w:p>
        </w:tc>
        <w:bookmarkStart w:id="0" w:name="__Fieldmark__0_1164009843"/>
        <w:tc>
          <w:tcPr>
            <w:tcW w:w="2349" w:type="dxa"/>
            <w:gridSpan w:val="3"/>
            <w:tcBorders>
              <w:top w:val="single" w:sz="4" w:space="0" w:color="000000"/>
              <w:left w:val="single" w:sz="4" w:space="0" w:color="000000"/>
              <w:bottom w:val="single" w:sz="4" w:space="0" w:color="000000"/>
            </w:tcBorders>
            <w:shd w:val="clear" w:color="auto" w:fill="auto"/>
            <w:vAlign w:val="center"/>
          </w:tcPr>
          <w:p w14:paraId="4C58EB6D" w14:textId="77777777" w:rsidR="00922E5D" w:rsidRDefault="00922E5D">
            <w:pPr>
              <w:spacing w:before="40" w:after="40"/>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bookmarkEnd w:id="0"/>
            <w:r>
              <w:t xml:space="preserve"> </w:t>
            </w:r>
            <w:r>
              <w:rPr>
                <w:sz w:val="14"/>
                <w:szCs w:val="14"/>
              </w:rPr>
              <w:t>Consent of the Instructor</w:t>
            </w:r>
          </w:p>
        </w:tc>
        <w:bookmarkStart w:id="1" w:name="__Fieldmark__1_1164009843"/>
        <w:tc>
          <w:tcPr>
            <w:tcW w:w="1890" w:type="dxa"/>
            <w:tcBorders>
              <w:top w:val="single" w:sz="4" w:space="0" w:color="000000"/>
              <w:left w:val="single" w:sz="4" w:space="0" w:color="000000"/>
              <w:bottom w:val="single" w:sz="4" w:space="0" w:color="000000"/>
            </w:tcBorders>
            <w:shd w:val="clear" w:color="auto" w:fill="auto"/>
            <w:vAlign w:val="center"/>
          </w:tcPr>
          <w:p w14:paraId="0A4C89DF" w14:textId="77777777" w:rsidR="00922E5D" w:rsidRDefault="00922E5D">
            <w:pPr>
              <w:spacing w:before="40" w:after="40"/>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bookmarkEnd w:id="1"/>
            <w:r>
              <w:t xml:space="preserve"> </w:t>
            </w:r>
            <w:r>
              <w:rPr>
                <w:sz w:val="14"/>
                <w:szCs w:val="14"/>
              </w:rPr>
              <w:t>Senior Standing</w:t>
            </w:r>
          </w:p>
        </w:tc>
        <w:tc>
          <w:tcPr>
            <w:tcW w:w="440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551D840" w14:textId="77777777" w:rsidR="00922E5D" w:rsidRDefault="008C3232">
            <w:pPr>
              <w:spacing w:before="100"/>
            </w:pPr>
            <w:r>
              <w:rPr>
                <w:noProof/>
                <w:lang w:val="tr-TR" w:eastAsia="tr-TR"/>
              </w:rPr>
              <mc:AlternateContent>
                <mc:Choice Requires="wps">
                  <w:drawing>
                    <wp:anchor distT="0" distB="0" distL="114935" distR="114935" simplePos="0" relativeHeight="251656704" behindDoc="0" locked="0" layoutInCell="1" allowOverlap="1" wp14:anchorId="65BC0745" wp14:editId="796FC5DE">
                      <wp:simplePos x="0" y="0"/>
                      <wp:positionH relativeFrom="column">
                        <wp:posOffset>918845</wp:posOffset>
                      </wp:positionH>
                      <wp:positionV relativeFrom="paragraph">
                        <wp:posOffset>17145</wp:posOffset>
                      </wp:positionV>
                      <wp:extent cx="1762125" cy="229235"/>
                      <wp:effectExtent l="12065" t="1333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29235"/>
                              </a:xfrm>
                              <a:prstGeom prst="rect">
                                <a:avLst/>
                              </a:prstGeom>
                              <a:solidFill>
                                <a:srgbClr val="FFFFFF"/>
                              </a:solidFill>
                              <a:ln w="9525">
                                <a:solidFill>
                                  <a:srgbClr val="000000"/>
                                </a:solidFill>
                                <a:miter lim="800000"/>
                                <a:headEnd/>
                                <a:tailEnd/>
                              </a:ln>
                            </wps:spPr>
                            <wps:txbx>
                              <w:txbxContent>
                                <w:p w14:paraId="029E796A" w14:textId="77777777" w:rsidR="00922E5D" w:rsidRDefault="00922E5D">
                                  <w:pPr>
                                    <w:rPr>
                                      <w:sz w:val="12"/>
                                      <w:szCs w:val="12"/>
                                      <w:lang w:val="tr-TR"/>
                                    </w:rPr>
                                  </w:pP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C0745" id="_x0000_t202" coordsize="21600,21600" o:spt="202" path="m,l,21600r21600,l21600,xe">
                      <v:stroke joinstyle="miter"/>
                      <v:path gradientshapeok="t" o:connecttype="rect"/>
                    </v:shapetype>
                    <v:shape id="Text Box 2" o:spid="_x0000_s1026" type="#_x0000_t202" style="position:absolute;margin-left:72.35pt;margin-top:1.35pt;width:138.75pt;height:18.0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">
                      <v:textbox inset="1.4pt,1.4pt,1.4pt,1.4pt">
                        <w:txbxContent>
                          <w:p w14:paraId="029E796A" w14:textId="77777777" w:rsidR="00922E5D" w:rsidRDefault="00922E5D">
                            <w:pPr>
                              <w:rPr>
                                <w:sz w:val="12"/>
                                <w:szCs w:val="12"/>
                                <w:lang w:val="tr-TR"/>
                              </w:rPr>
                            </w:pPr>
                          </w:p>
                        </w:txbxContent>
                      </v:textbox>
                    </v:shape>
                  </w:pict>
                </mc:Fallback>
              </mc:AlternateContent>
            </w:r>
            <w:bookmarkStart w:id="2" w:name="__Fieldmark__2_1164009843"/>
            <w:r w:rsidR="00922E5D">
              <w:fldChar w:fldCharType="begin">
                <w:ffData>
                  <w:name w:val=""/>
                  <w:enabled/>
                  <w:calcOnExit w:val="0"/>
                  <w:checkBox>
                    <w:sizeAuto/>
                    <w:default w:val="0"/>
                    <w:checked w:val="0"/>
                  </w:checkBox>
                </w:ffData>
              </w:fldChar>
            </w:r>
            <w:r w:rsidR="00922E5D">
              <w:instrText xml:space="preserve"> FORMCHECKBOX </w:instrText>
            </w:r>
            <w:r w:rsidR="00000000">
              <w:fldChar w:fldCharType="separate"/>
            </w:r>
            <w:r w:rsidR="00922E5D">
              <w:fldChar w:fldCharType="end"/>
            </w:r>
            <w:bookmarkEnd w:id="2"/>
            <w:r w:rsidR="00922E5D">
              <w:t xml:space="preserve"> </w:t>
            </w:r>
            <w:r w:rsidR="00922E5D">
              <w:rPr>
                <w:sz w:val="14"/>
                <w:szCs w:val="14"/>
              </w:rPr>
              <w:t xml:space="preserve">Give others, if any. </w:t>
            </w:r>
          </w:p>
        </w:tc>
      </w:tr>
      <w:tr w:rsidR="00922E5D" w14:paraId="3F2F9F4E" w14:textId="77777777">
        <w:trPr>
          <w:trHeight w:val="424"/>
        </w:trPr>
        <w:tc>
          <w:tcPr>
            <w:tcW w:w="1710" w:type="dxa"/>
            <w:vMerge w:val="restart"/>
            <w:tcBorders>
              <w:top w:val="single" w:sz="4" w:space="0" w:color="000000"/>
              <w:left w:val="single" w:sz="4" w:space="0" w:color="000000"/>
              <w:bottom w:val="single" w:sz="4" w:space="0" w:color="000000"/>
            </w:tcBorders>
            <w:shd w:val="clear" w:color="auto" w:fill="D9D9D9"/>
            <w:vAlign w:val="center"/>
          </w:tcPr>
          <w:p w14:paraId="3614676B" w14:textId="77777777" w:rsidR="00922E5D" w:rsidRDefault="00922E5D">
            <w:r>
              <w:rPr>
                <w:b/>
                <w:bCs/>
              </w:rPr>
              <w:t>Co-requisites</w:t>
            </w:r>
            <w:r>
              <w:t xml:space="preserve"> </w:t>
            </w:r>
          </w:p>
          <w:p w14:paraId="47D056A0" w14:textId="77777777" w:rsidR="00922E5D" w:rsidRDefault="00922E5D">
            <w:pPr>
              <w:rPr>
                <w:sz w:val="12"/>
                <w:szCs w:val="12"/>
              </w:rPr>
            </w:pPr>
            <w:r>
              <w:t>(</w:t>
            </w:r>
            <w:proofErr w:type="gramStart"/>
            <w:r>
              <w:t>if</w:t>
            </w:r>
            <w:proofErr w:type="gramEnd"/>
            <w:r>
              <w:t xml:space="preserve"> any)</w:t>
            </w:r>
          </w:p>
        </w:tc>
        <w:tc>
          <w:tcPr>
            <w:tcW w:w="2113" w:type="dxa"/>
            <w:tcBorders>
              <w:top w:val="single" w:sz="4" w:space="0" w:color="000000"/>
              <w:left w:val="single" w:sz="4" w:space="0" w:color="000000"/>
            </w:tcBorders>
            <w:shd w:val="clear" w:color="auto" w:fill="auto"/>
            <w:vAlign w:val="center"/>
          </w:tcPr>
          <w:p w14:paraId="1E982167" w14:textId="77777777" w:rsidR="00922E5D" w:rsidRDefault="00922E5D" w:rsidP="00D639DB">
            <w:pPr>
              <w:jc w:val="center"/>
            </w:pPr>
            <w:r>
              <w:rPr>
                <w:sz w:val="12"/>
                <w:szCs w:val="12"/>
              </w:rPr>
              <w:t>1</w:t>
            </w:r>
            <w:r>
              <w:rPr>
                <w:sz w:val="14"/>
                <w:szCs w:val="14"/>
                <w:vertAlign w:val="superscript"/>
              </w:rPr>
              <w:t>st</w:t>
            </w:r>
          </w:p>
          <w:p w14:paraId="4D4627C3" w14:textId="77777777" w:rsidR="00922E5D" w:rsidRPr="004911E5" w:rsidRDefault="00922E5D" w:rsidP="00D639DB">
            <w:pPr>
              <w:jc w:val="center"/>
              <w:rPr>
                <w:b/>
                <w:bCs/>
                <w:sz w:val="18"/>
                <w:szCs w:val="18"/>
              </w:rPr>
            </w:pPr>
          </w:p>
        </w:tc>
        <w:tc>
          <w:tcPr>
            <w:tcW w:w="2126" w:type="dxa"/>
            <w:gridSpan w:val="3"/>
            <w:tcBorders>
              <w:top w:val="single" w:sz="4" w:space="0" w:color="000000"/>
              <w:left w:val="single" w:sz="4" w:space="0" w:color="000000"/>
            </w:tcBorders>
            <w:shd w:val="clear" w:color="auto" w:fill="auto"/>
            <w:vAlign w:val="center"/>
          </w:tcPr>
          <w:p w14:paraId="17703849" w14:textId="77777777" w:rsidR="00922E5D" w:rsidRDefault="00922E5D" w:rsidP="00D639DB">
            <w:pPr>
              <w:jc w:val="center"/>
            </w:pPr>
            <w:r>
              <w:rPr>
                <w:sz w:val="12"/>
                <w:szCs w:val="12"/>
              </w:rPr>
              <w:t>2</w:t>
            </w:r>
            <w:r>
              <w:rPr>
                <w:sz w:val="14"/>
                <w:szCs w:val="14"/>
                <w:vertAlign w:val="superscript"/>
              </w:rPr>
              <w:t>nd</w:t>
            </w:r>
          </w:p>
          <w:p w14:paraId="472C1732" w14:textId="77777777" w:rsidR="00922E5D" w:rsidRDefault="00922E5D" w:rsidP="00D639DB">
            <w:pPr>
              <w:spacing w:before="40" w:after="40"/>
              <w:jc w:val="center"/>
              <w:rPr>
                <w:b/>
                <w:bCs/>
                <w:sz w:val="18"/>
                <w:szCs w:val="18"/>
              </w:rPr>
            </w:pPr>
          </w:p>
        </w:tc>
        <w:tc>
          <w:tcPr>
            <w:tcW w:w="2247" w:type="dxa"/>
            <w:tcBorders>
              <w:top w:val="single" w:sz="4" w:space="0" w:color="000000"/>
              <w:left w:val="single" w:sz="4" w:space="0" w:color="000000"/>
            </w:tcBorders>
            <w:shd w:val="clear" w:color="auto" w:fill="auto"/>
            <w:vAlign w:val="center"/>
          </w:tcPr>
          <w:p w14:paraId="0182A85E" w14:textId="77777777" w:rsidR="00922E5D" w:rsidRDefault="00922E5D" w:rsidP="00D639DB">
            <w:pPr>
              <w:jc w:val="center"/>
            </w:pPr>
            <w:r>
              <w:rPr>
                <w:sz w:val="12"/>
                <w:szCs w:val="12"/>
              </w:rPr>
              <w:t>3</w:t>
            </w:r>
            <w:r>
              <w:rPr>
                <w:sz w:val="14"/>
                <w:szCs w:val="14"/>
                <w:vertAlign w:val="superscript"/>
              </w:rPr>
              <w:t>rd</w:t>
            </w:r>
          </w:p>
          <w:p w14:paraId="0C81D167" w14:textId="77777777" w:rsidR="00922E5D" w:rsidRPr="005C5EE5" w:rsidRDefault="00922E5D" w:rsidP="00D639DB">
            <w:pPr>
              <w:spacing w:before="40" w:after="40"/>
              <w:jc w:val="center"/>
              <w:rPr>
                <w:b/>
                <w:sz w:val="18"/>
                <w:szCs w:val="18"/>
              </w:rPr>
            </w:pPr>
          </w:p>
        </w:tc>
        <w:tc>
          <w:tcPr>
            <w:tcW w:w="2157" w:type="dxa"/>
            <w:gridSpan w:val="2"/>
            <w:tcBorders>
              <w:top w:val="single" w:sz="4" w:space="0" w:color="000000"/>
              <w:left w:val="single" w:sz="4" w:space="0" w:color="000000"/>
              <w:right w:val="single" w:sz="4" w:space="0" w:color="000000"/>
            </w:tcBorders>
            <w:shd w:val="clear" w:color="auto" w:fill="auto"/>
            <w:vAlign w:val="center"/>
          </w:tcPr>
          <w:p w14:paraId="6B4B192F" w14:textId="77777777" w:rsidR="00922E5D" w:rsidRDefault="00922E5D" w:rsidP="00D639DB">
            <w:pPr>
              <w:jc w:val="center"/>
            </w:pPr>
            <w:r>
              <w:rPr>
                <w:sz w:val="12"/>
                <w:szCs w:val="12"/>
              </w:rPr>
              <w:t>4</w:t>
            </w:r>
            <w:r>
              <w:rPr>
                <w:sz w:val="14"/>
                <w:szCs w:val="14"/>
                <w:vertAlign w:val="superscript"/>
              </w:rPr>
              <w:t>th</w:t>
            </w:r>
          </w:p>
          <w:p w14:paraId="3B121154" w14:textId="77777777" w:rsidR="00922E5D" w:rsidRDefault="00922E5D" w:rsidP="00D639DB">
            <w:pPr>
              <w:jc w:val="center"/>
              <w:rPr>
                <w:b/>
                <w:bCs/>
                <w:sz w:val="18"/>
                <w:szCs w:val="18"/>
              </w:rPr>
            </w:pPr>
          </w:p>
        </w:tc>
      </w:tr>
      <w:tr w:rsidR="00922E5D" w14:paraId="2842AE15" w14:textId="77777777">
        <w:trPr>
          <w:trHeight w:val="128"/>
        </w:trPr>
        <w:tc>
          <w:tcPr>
            <w:tcW w:w="1710" w:type="dxa"/>
            <w:vMerge/>
            <w:tcBorders>
              <w:top w:val="single" w:sz="4" w:space="0" w:color="000000"/>
              <w:left w:val="single" w:sz="4" w:space="0" w:color="000000"/>
              <w:bottom w:val="single" w:sz="4" w:space="0" w:color="000000"/>
            </w:tcBorders>
            <w:shd w:val="clear" w:color="auto" w:fill="D9D9D9"/>
            <w:vAlign w:val="center"/>
          </w:tcPr>
          <w:p w14:paraId="20FF3A5F" w14:textId="77777777" w:rsidR="00922E5D" w:rsidRDefault="00922E5D">
            <w:pPr>
              <w:snapToGrid w:val="0"/>
            </w:pPr>
          </w:p>
        </w:tc>
        <w:tc>
          <w:tcPr>
            <w:tcW w:w="2113" w:type="dxa"/>
            <w:tcBorders>
              <w:left w:val="single" w:sz="4" w:space="0" w:color="000000"/>
              <w:bottom w:val="single" w:sz="4" w:space="0" w:color="000000"/>
            </w:tcBorders>
            <w:shd w:val="clear" w:color="auto" w:fill="auto"/>
            <w:vAlign w:val="center"/>
          </w:tcPr>
          <w:p w14:paraId="7A6F097A" w14:textId="77777777" w:rsidR="00922E5D" w:rsidRDefault="00922E5D">
            <w:pPr>
              <w:snapToGrid w:val="0"/>
              <w:jc w:val="center"/>
              <w:rPr>
                <w:sz w:val="12"/>
                <w:szCs w:val="12"/>
              </w:rPr>
            </w:pPr>
          </w:p>
        </w:tc>
        <w:tc>
          <w:tcPr>
            <w:tcW w:w="2126" w:type="dxa"/>
            <w:gridSpan w:val="3"/>
            <w:tcBorders>
              <w:left w:val="single" w:sz="4" w:space="0" w:color="000000"/>
              <w:bottom w:val="single" w:sz="4" w:space="0" w:color="000000"/>
            </w:tcBorders>
            <w:shd w:val="clear" w:color="auto" w:fill="auto"/>
            <w:vAlign w:val="center"/>
          </w:tcPr>
          <w:p w14:paraId="10CB8BA7" w14:textId="77777777" w:rsidR="00922E5D" w:rsidRDefault="00922E5D">
            <w:pPr>
              <w:snapToGrid w:val="0"/>
              <w:jc w:val="center"/>
              <w:rPr>
                <w:sz w:val="12"/>
                <w:szCs w:val="12"/>
              </w:rPr>
            </w:pPr>
          </w:p>
        </w:tc>
        <w:tc>
          <w:tcPr>
            <w:tcW w:w="2247" w:type="dxa"/>
            <w:tcBorders>
              <w:left w:val="single" w:sz="4" w:space="0" w:color="000000"/>
              <w:bottom w:val="single" w:sz="4" w:space="0" w:color="000000"/>
            </w:tcBorders>
            <w:shd w:val="clear" w:color="auto" w:fill="auto"/>
            <w:vAlign w:val="center"/>
          </w:tcPr>
          <w:p w14:paraId="6BB942BB" w14:textId="77777777" w:rsidR="00922E5D" w:rsidRDefault="00922E5D">
            <w:pPr>
              <w:snapToGrid w:val="0"/>
              <w:jc w:val="center"/>
              <w:rPr>
                <w:sz w:val="12"/>
                <w:szCs w:val="12"/>
              </w:rPr>
            </w:pPr>
          </w:p>
        </w:tc>
        <w:tc>
          <w:tcPr>
            <w:tcW w:w="2157" w:type="dxa"/>
            <w:gridSpan w:val="2"/>
            <w:tcBorders>
              <w:left w:val="single" w:sz="4" w:space="0" w:color="000000"/>
              <w:bottom w:val="single" w:sz="4" w:space="0" w:color="000000"/>
              <w:right w:val="single" w:sz="4" w:space="0" w:color="000000"/>
            </w:tcBorders>
            <w:shd w:val="clear" w:color="auto" w:fill="auto"/>
            <w:vAlign w:val="center"/>
          </w:tcPr>
          <w:p w14:paraId="3D42018F" w14:textId="77777777" w:rsidR="00922E5D" w:rsidRDefault="00922E5D">
            <w:pPr>
              <w:snapToGrid w:val="0"/>
              <w:jc w:val="center"/>
              <w:rPr>
                <w:sz w:val="12"/>
                <w:szCs w:val="12"/>
              </w:rPr>
            </w:pPr>
          </w:p>
        </w:tc>
      </w:tr>
      <w:tr w:rsidR="00922E5D" w14:paraId="73326F5D" w14:textId="77777777">
        <w:trPr>
          <w:trHeight w:val="542"/>
        </w:trPr>
        <w:tc>
          <w:tcPr>
            <w:tcW w:w="1710" w:type="dxa"/>
            <w:tcBorders>
              <w:top w:val="single" w:sz="4" w:space="0" w:color="000000"/>
              <w:left w:val="single" w:sz="4" w:space="0" w:color="000000"/>
              <w:bottom w:val="single" w:sz="4" w:space="0" w:color="000000"/>
            </w:tcBorders>
            <w:shd w:val="clear" w:color="auto" w:fill="D9D9D9"/>
            <w:vAlign w:val="center"/>
          </w:tcPr>
          <w:p w14:paraId="211D1B05" w14:textId="77777777" w:rsidR="00922E5D" w:rsidRDefault="00922E5D">
            <w:pPr>
              <w:spacing w:before="60"/>
              <w:rPr>
                <w:i/>
                <w:iCs/>
                <w:sz w:val="14"/>
                <w:szCs w:val="14"/>
              </w:rPr>
            </w:pPr>
            <w:r>
              <w:rPr>
                <w:b/>
                <w:bCs/>
              </w:rPr>
              <w:t>Course Type</w:t>
            </w:r>
            <w:r>
              <w:t xml:space="preserve">  </w:t>
            </w:r>
          </w:p>
          <w:p w14:paraId="74A25BEA" w14:textId="77777777" w:rsidR="00922E5D" w:rsidRDefault="00922E5D">
            <w:pPr>
              <w:spacing w:after="60"/>
            </w:pPr>
            <w:r>
              <w:rPr>
                <w:i/>
                <w:iCs/>
                <w:sz w:val="14"/>
                <w:szCs w:val="14"/>
              </w:rPr>
              <w:t>Check all that are applicable</w:t>
            </w:r>
          </w:p>
        </w:tc>
        <w:tc>
          <w:tcPr>
            <w:tcW w:w="864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3AD1CB1" w14:textId="77777777" w:rsidR="00922E5D" w:rsidRDefault="006F3A88">
            <w:r>
              <w:fldChar w:fldCharType="begin">
                <w:ffData>
                  <w:name w:val="CTMust"/>
                  <w:enabled/>
                  <w:calcOnExit w:val="0"/>
                  <w:checkBox>
                    <w:sizeAuto/>
                    <w:default w:val="0"/>
                  </w:checkBox>
                </w:ffData>
              </w:fldChar>
            </w:r>
            <w:bookmarkStart w:id="3" w:name="CTMust"/>
            <w:r>
              <w:instrText xml:space="preserve"> FORMCHECKBOX </w:instrText>
            </w:r>
            <w:r w:rsidR="00000000">
              <w:fldChar w:fldCharType="separate"/>
            </w:r>
            <w:r>
              <w:fldChar w:fldCharType="end"/>
            </w:r>
            <w:bookmarkEnd w:id="3"/>
            <w:r w:rsidR="00922E5D">
              <w:t xml:space="preserve"> </w:t>
            </w:r>
            <w:r w:rsidR="00922E5D">
              <w:rPr>
                <w:sz w:val="14"/>
                <w:szCs w:val="14"/>
              </w:rPr>
              <w:t xml:space="preserve">Must course for dept.      </w:t>
            </w:r>
            <w:r>
              <w:fldChar w:fldCharType="begin">
                <w:ffData>
                  <w:name w:val="CTOther"/>
                  <w:enabled/>
                  <w:calcOnExit w:val="0"/>
                  <w:checkBox>
                    <w:sizeAuto/>
                    <w:default w:val="1"/>
                  </w:checkBox>
                </w:ffData>
              </w:fldChar>
            </w:r>
            <w:bookmarkStart w:id="4" w:name="CTOther"/>
            <w:r>
              <w:instrText xml:space="preserve"> FORMCHECKBOX </w:instrText>
            </w:r>
            <w:r w:rsidR="00000000">
              <w:fldChar w:fldCharType="separate"/>
            </w:r>
            <w:r>
              <w:fldChar w:fldCharType="end"/>
            </w:r>
            <w:bookmarkEnd w:id="4"/>
            <w:r w:rsidR="00922E5D">
              <w:t xml:space="preserve"> </w:t>
            </w:r>
            <w:r w:rsidR="00922E5D">
              <w:rPr>
                <w:sz w:val="14"/>
                <w:szCs w:val="14"/>
              </w:rPr>
              <w:t xml:space="preserve">Must course for other dept.(s)      </w:t>
            </w:r>
            <w:r>
              <w:fldChar w:fldCharType="begin">
                <w:ffData>
                  <w:name w:val="CTElec"/>
                  <w:enabled/>
                  <w:calcOnExit w:val="0"/>
                  <w:checkBox>
                    <w:sizeAuto/>
                    <w:default w:val="0"/>
                  </w:checkBox>
                </w:ffData>
              </w:fldChar>
            </w:r>
            <w:bookmarkStart w:id="5" w:name="CTElec"/>
            <w:r>
              <w:instrText xml:space="preserve"> FORMCHECKBOX </w:instrText>
            </w:r>
            <w:r w:rsidR="00000000">
              <w:fldChar w:fldCharType="separate"/>
            </w:r>
            <w:r>
              <w:fldChar w:fldCharType="end"/>
            </w:r>
            <w:bookmarkEnd w:id="5"/>
            <w:r w:rsidR="00922E5D">
              <w:t xml:space="preserve"> </w:t>
            </w:r>
            <w:r w:rsidR="00922E5D">
              <w:rPr>
                <w:sz w:val="14"/>
                <w:szCs w:val="14"/>
              </w:rPr>
              <w:t xml:space="preserve">Elective course for dept.      </w:t>
            </w:r>
            <w:r>
              <w:fldChar w:fldCharType="begin">
                <w:ffData>
                  <w:name w:val="CTElecOther"/>
                  <w:enabled/>
                  <w:calcOnExit w:val="0"/>
                  <w:checkBox>
                    <w:sizeAuto/>
                    <w:default w:val="0"/>
                  </w:checkBox>
                </w:ffData>
              </w:fldChar>
            </w:r>
            <w:bookmarkStart w:id="6" w:name="CTElecOther"/>
            <w:r>
              <w:instrText xml:space="preserve"> FORMCHECKBOX </w:instrText>
            </w:r>
            <w:r w:rsidR="00000000">
              <w:fldChar w:fldCharType="separate"/>
            </w:r>
            <w:r>
              <w:fldChar w:fldCharType="end"/>
            </w:r>
            <w:bookmarkEnd w:id="6"/>
            <w:r w:rsidR="00922E5D">
              <w:t xml:space="preserve"> </w:t>
            </w:r>
            <w:r w:rsidR="00922E5D">
              <w:rPr>
                <w:sz w:val="14"/>
                <w:szCs w:val="14"/>
              </w:rPr>
              <w:t>Elective course for other dept.(s)</w:t>
            </w:r>
          </w:p>
        </w:tc>
      </w:tr>
    </w:tbl>
    <w:p w14:paraId="70E74469" w14:textId="77777777" w:rsidR="00922E5D" w:rsidRDefault="00922E5D"/>
    <w:tbl>
      <w:tblPr>
        <w:tblW w:w="0" w:type="auto"/>
        <w:tblInd w:w="-111" w:type="dxa"/>
        <w:tblLayout w:type="fixed"/>
        <w:tblLook w:val="0000" w:firstRow="0" w:lastRow="0" w:firstColumn="0" w:lastColumn="0" w:noHBand="0" w:noVBand="0"/>
      </w:tblPr>
      <w:tblGrid>
        <w:gridCol w:w="1212"/>
        <w:gridCol w:w="2413"/>
        <w:gridCol w:w="2071"/>
        <w:gridCol w:w="2072"/>
        <w:gridCol w:w="1554"/>
        <w:gridCol w:w="1031"/>
      </w:tblGrid>
      <w:tr w:rsidR="00922E5D" w14:paraId="64C7DA1E" w14:textId="77777777">
        <w:trPr>
          <w:trHeight w:val="424"/>
        </w:trPr>
        <w:tc>
          <w:tcPr>
            <w:tcW w:w="10353"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73385346" w14:textId="77777777" w:rsidR="00922E5D" w:rsidRDefault="00922E5D">
            <w:pPr>
              <w:rPr>
                <w:i/>
                <w:iCs/>
                <w:sz w:val="14"/>
                <w:szCs w:val="14"/>
              </w:rPr>
            </w:pPr>
            <w:r>
              <w:rPr>
                <w:b/>
                <w:bCs/>
              </w:rPr>
              <w:t>Course Classification</w:t>
            </w:r>
          </w:p>
          <w:p w14:paraId="52DF8A42" w14:textId="77777777" w:rsidR="00922E5D" w:rsidRDefault="00922E5D">
            <w:r>
              <w:rPr>
                <w:i/>
                <w:iCs/>
                <w:sz w:val="14"/>
                <w:szCs w:val="14"/>
              </w:rPr>
              <w:t>Give the appropriate percentages for each category.</w:t>
            </w:r>
          </w:p>
        </w:tc>
      </w:tr>
      <w:tr w:rsidR="00922E5D" w14:paraId="653FB264" w14:textId="77777777" w:rsidTr="00F91CDD">
        <w:trPr>
          <w:trHeight w:val="424"/>
        </w:trPr>
        <w:tc>
          <w:tcPr>
            <w:tcW w:w="1212" w:type="dxa"/>
            <w:tcBorders>
              <w:top w:val="single" w:sz="4" w:space="0" w:color="000000"/>
              <w:left w:val="single" w:sz="4" w:space="0" w:color="000000"/>
              <w:bottom w:val="single" w:sz="4" w:space="0" w:color="000000"/>
            </w:tcBorders>
            <w:shd w:val="clear" w:color="auto" w:fill="D9D9D9"/>
            <w:vAlign w:val="center"/>
          </w:tcPr>
          <w:p w14:paraId="6207B06D" w14:textId="77777777" w:rsidR="00922E5D" w:rsidRDefault="00922E5D">
            <w:r>
              <w:t>Category</w:t>
            </w:r>
          </w:p>
        </w:tc>
        <w:tc>
          <w:tcPr>
            <w:tcW w:w="2413" w:type="dxa"/>
            <w:tcBorders>
              <w:top w:val="single" w:sz="4" w:space="0" w:color="000000"/>
              <w:left w:val="single" w:sz="4" w:space="0" w:color="000000"/>
              <w:bottom w:val="single" w:sz="4" w:space="0" w:color="000000"/>
            </w:tcBorders>
            <w:shd w:val="clear" w:color="auto" w:fill="auto"/>
            <w:vAlign w:val="center"/>
          </w:tcPr>
          <w:p w14:paraId="5C082548" w14:textId="77777777" w:rsidR="00922E5D" w:rsidRDefault="00D639DB">
            <w:pPr>
              <w:jc w:val="center"/>
            </w:pPr>
            <w:r>
              <w:t>Mathematics &amp; Natural Sciences</w:t>
            </w:r>
          </w:p>
        </w:tc>
        <w:tc>
          <w:tcPr>
            <w:tcW w:w="2071" w:type="dxa"/>
            <w:tcBorders>
              <w:top w:val="single" w:sz="4" w:space="0" w:color="000000"/>
              <w:left w:val="single" w:sz="4" w:space="0" w:color="000000"/>
              <w:bottom w:val="single" w:sz="4" w:space="0" w:color="000000"/>
            </w:tcBorders>
            <w:shd w:val="clear" w:color="auto" w:fill="auto"/>
            <w:vAlign w:val="center"/>
          </w:tcPr>
          <w:p w14:paraId="3F8B1346" w14:textId="77777777" w:rsidR="00922E5D" w:rsidRDefault="005C5EE5">
            <w:pPr>
              <w:jc w:val="center"/>
            </w:pPr>
            <w:r w:rsidRPr="005C5EE5">
              <w:t>Engineering Sciences</w:t>
            </w:r>
          </w:p>
        </w:tc>
        <w:tc>
          <w:tcPr>
            <w:tcW w:w="2072" w:type="dxa"/>
            <w:tcBorders>
              <w:top w:val="single" w:sz="4" w:space="0" w:color="000000"/>
              <w:left w:val="single" w:sz="4" w:space="0" w:color="000000"/>
              <w:bottom w:val="single" w:sz="4" w:space="0" w:color="000000"/>
            </w:tcBorders>
            <w:shd w:val="clear" w:color="auto" w:fill="auto"/>
            <w:vAlign w:val="center"/>
          </w:tcPr>
          <w:p w14:paraId="556F2F48" w14:textId="77777777" w:rsidR="00922E5D" w:rsidRDefault="005C5EE5">
            <w:pPr>
              <w:jc w:val="center"/>
            </w:pPr>
            <w:r w:rsidRPr="005C5EE5">
              <w:t>Engineering Design</w:t>
            </w:r>
          </w:p>
        </w:tc>
        <w:tc>
          <w:tcPr>
            <w:tcW w:w="1554" w:type="dxa"/>
            <w:tcBorders>
              <w:top w:val="single" w:sz="4" w:space="0" w:color="000000"/>
              <w:left w:val="single" w:sz="4" w:space="0" w:color="000000"/>
              <w:bottom w:val="single" w:sz="4" w:space="0" w:color="000000"/>
            </w:tcBorders>
            <w:shd w:val="clear" w:color="auto" w:fill="auto"/>
            <w:vAlign w:val="center"/>
          </w:tcPr>
          <w:p w14:paraId="2575C89B" w14:textId="77777777" w:rsidR="00922E5D" w:rsidRDefault="005C5EE5">
            <w:pPr>
              <w:jc w:val="center"/>
            </w:pPr>
            <w:r w:rsidRPr="005C5EE5">
              <w:t>General Education</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A7EB" w14:textId="77777777" w:rsidR="00922E5D" w:rsidRDefault="00922E5D">
            <w:pPr>
              <w:jc w:val="center"/>
            </w:pPr>
          </w:p>
        </w:tc>
      </w:tr>
      <w:tr w:rsidR="00922E5D" w14:paraId="2E861B30" w14:textId="77777777" w:rsidTr="00F91CDD">
        <w:trPr>
          <w:trHeight w:val="424"/>
        </w:trPr>
        <w:tc>
          <w:tcPr>
            <w:tcW w:w="1212" w:type="dxa"/>
            <w:tcBorders>
              <w:top w:val="single" w:sz="4" w:space="0" w:color="000000"/>
              <w:left w:val="single" w:sz="4" w:space="0" w:color="000000"/>
              <w:bottom w:val="single" w:sz="4" w:space="0" w:color="000000"/>
            </w:tcBorders>
            <w:shd w:val="clear" w:color="auto" w:fill="D9D9D9"/>
            <w:vAlign w:val="center"/>
          </w:tcPr>
          <w:p w14:paraId="57ABA63B" w14:textId="77777777" w:rsidR="00922E5D" w:rsidRDefault="00922E5D">
            <w:r>
              <w:t>Percentage</w:t>
            </w:r>
          </w:p>
        </w:tc>
        <w:tc>
          <w:tcPr>
            <w:tcW w:w="2413" w:type="dxa"/>
            <w:tcBorders>
              <w:top w:val="single" w:sz="4" w:space="0" w:color="000000"/>
              <w:left w:val="single" w:sz="4" w:space="0" w:color="000000"/>
              <w:bottom w:val="single" w:sz="4" w:space="0" w:color="000000"/>
            </w:tcBorders>
            <w:shd w:val="clear" w:color="auto" w:fill="auto"/>
            <w:vAlign w:val="center"/>
          </w:tcPr>
          <w:p w14:paraId="6F150198" w14:textId="77777777" w:rsidR="00922E5D" w:rsidRDefault="005C5EE5">
            <w:pPr>
              <w:snapToGrid w:val="0"/>
              <w:jc w:val="center"/>
            </w:pPr>
            <w:r w:rsidRPr="005C5EE5">
              <w:t>10.00</w:t>
            </w:r>
          </w:p>
        </w:tc>
        <w:tc>
          <w:tcPr>
            <w:tcW w:w="2071" w:type="dxa"/>
            <w:tcBorders>
              <w:top w:val="single" w:sz="4" w:space="0" w:color="000000"/>
              <w:left w:val="single" w:sz="4" w:space="0" w:color="000000"/>
              <w:bottom w:val="single" w:sz="4" w:space="0" w:color="000000"/>
            </w:tcBorders>
            <w:shd w:val="clear" w:color="auto" w:fill="auto"/>
            <w:vAlign w:val="center"/>
          </w:tcPr>
          <w:p w14:paraId="13EB0E18" w14:textId="77777777" w:rsidR="00922E5D" w:rsidRDefault="005C5EE5">
            <w:pPr>
              <w:snapToGrid w:val="0"/>
              <w:jc w:val="center"/>
            </w:pPr>
            <w:r w:rsidRPr="005C5EE5">
              <w:t>10.00</w:t>
            </w:r>
          </w:p>
        </w:tc>
        <w:tc>
          <w:tcPr>
            <w:tcW w:w="2072" w:type="dxa"/>
            <w:tcBorders>
              <w:top w:val="single" w:sz="4" w:space="0" w:color="000000"/>
              <w:left w:val="single" w:sz="4" w:space="0" w:color="000000"/>
              <w:bottom w:val="single" w:sz="4" w:space="0" w:color="000000"/>
            </w:tcBorders>
            <w:shd w:val="clear" w:color="auto" w:fill="auto"/>
            <w:vAlign w:val="center"/>
          </w:tcPr>
          <w:p w14:paraId="3B887B85" w14:textId="77777777" w:rsidR="00922E5D" w:rsidRDefault="005C5EE5">
            <w:pPr>
              <w:snapToGrid w:val="0"/>
              <w:jc w:val="center"/>
            </w:pPr>
            <w:r w:rsidRPr="005C5EE5">
              <w:t>40.00</w:t>
            </w:r>
          </w:p>
        </w:tc>
        <w:tc>
          <w:tcPr>
            <w:tcW w:w="1554" w:type="dxa"/>
            <w:tcBorders>
              <w:top w:val="single" w:sz="4" w:space="0" w:color="000000"/>
              <w:left w:val="single" w:sz="4" w:space="0" w:color="000000"/>
              <w:bottom w:val="single" w:sz="4" w:space="0" w:color="000000"/>
            </w:tcBorders>
            <w:shd w:val="clear" w:color="auto" w:fill="auto"/>
            <w:vAlign w:val="center"/>
          </w:tcPr>
          <w:p w14:paraId="7DF77E1F" w14:textId="77777777" w:rsidR="00922E5D" w:rsidRDefault="005C5EE5">
            <w:pPr>
              <w:snapToGrid w:val="0"/>
              <w:jc w:val="center"/>
            </w:pPr>
            <w:r w:rsidRPr="005C5EE5">
              <w:t>40.00</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E5F2E" w14:textId="77777777" w:rsidR="00922E5D" w:rsidRDefault="00922E5D">
            <w:pPr>
              <w:snapToGrid w:val="0"/>
              <w:jc w:val="center"/>
            </w:pPr>
          </w:p>
        </w:tc>
      </w:tr>
    </w:tbl>
    <w:p w14:paraId="69CDD21B" w14:textId="77777777" w:rsidR="00922E5D" w:rsidRDefault="00922E5D"/>
    <w:p w14:paraId="18025590" w14:textId="77777777" w:rsidR="00922E5D" w:rsidRDefault="00922E5D">
      <w:pPr>
        <w:pageBreakBefore/>
        <w:rPr>
          <w:sz w:val="12"/>
          <w:szCs w:val="12"/>
        </w:rPr>
      </w:pPr>
      <w:r>
        <w:rPr>
          <w:b/>
          <w:bCs/>
        </w:rPr>
        <w:lastRenderedPageBreak/>
        <w:t>Part II.  Detailed Course Information</w:t>
      </w:r>
    </w:p>
    <w:p w14:paraId="2C99438A" w14:textId="77777777" w:rsidR="00922E5D" w:rsidRDefault="00922E5D">
      <w:pPr>
        <w:rPr>
          <w:sz w:val="12"/>
          <w:szCs w:val="12"/>
        </w:rPr>
      </w:pPr>
    </w:p>
    <w:tbl>
      <w:tblPr>
        <w:tblW w:w="0" w:type="auto"/>
        <w:tblInd w:w="-111" w:type="dxa"/>
        <w:tblLayout w:type="fixed"/>
        <w:tblLook w:val="0000" w:firstRow="0" w:lastRow="0" w:firstColumn="0" w:lastColumn="0" w:noHBand="0" w:noVBand="0"/>
      </w:tblPr>
      <w:tblGrid>
        <w:gridCol w:w="10358"/>
      </w:tblGrid>
      <w:tr w:rsidR="00922E5D" w14:paraId="0CF2AFF0"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EC0D0E3" w14:textId="77777777" w:rsidR="00922E5D" w:rsidRDefault="00922E5D">
            <w:pPr>
              <w:rPr>
                <w:i/>
                <w:iCs/>
                <w:sz w:val="14"/>
                <w:szCs w:val="14"/>
              </w:rPr>
            </w:pPr>
            <w:r>
              <w:rPr>
                <w:b/>
                <w:bCs/>
              </w:rPr>
              <w:t xml:space="preserve">Course Objectives </w:t>
            </w:r>
          </w:p>
          <w:p w14:paraId="161A6072" w14:textId="77777777" w:rsidR="00922E5D" w:rsidRDefault="00922E5D">
            <w:r>
              <w:rPr>
                <w:i/>
                <w:iCs/>
                <w:sz w:val="14"/>
                <w:szCs w:val="14"/>
              </w:rPr>
              <w:t>Explain the aims of the course. Maximum 100 words.</w:t>
            </w:r>
          </w:p>
        </w:tc>
      </w:tr>
      <w:tr w:rsidR="00922E5D" w14:paraId="44CE1B1D" w14:textId="77777777">
        <w:trPr>
          <w:cantSplit/>
          <w:trHeight w:val="1985"/>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55543858" w14:textId="77777777" w:rsidR="00DA32ED" w:rsidRDefault="00DA32ED" w:rsidP="00DA32ED">
            <w:pPr>
              <w:ind w:left="401"/>
              <w:rPr>
                <w:rFonts w:cs="Arial"/>
                <w:szCs w:val="16"/>
              </w:rPr>
            </w:pPr>
          </w:p>
          <w:p w14:paraId="3E9F0AAE" w14:textId="77777777" w:rsidR="00A35604" w:rsidRDefault="007D2675" w:rsidP="00017EBD">
            <w:pPr>
              <w:suppressAutoHyphens w:val="0"/>
              <w:ind w:left="284"/>
              <w:rPr>
                <w:sz w:val="18"/>
                <w:szCs w:val="18"/>
              </w:rPr>
            </w:pPr>
            <w:r w:rsidRPr="007D2675">
              <w:rPr>
                <w:sz w:val="18"/>
                <w:szCs w:val="18"/>
              </w:rPr>
              <w:t xml:space="preserve">1. To introduce use of CAD/CAM and CAE in engineering applications. </w:t>
            </w:r>
          </w:p>
          <w:p w14:paraId="492EE814" w14:textId="4ACF1D3A" w:rsidR="00A35604" w:rsidRDefault="007D2675" w:rsidP="00017EBD">
            <w:pPr>
              <w:suppressAutoHyphens w:val="0"/>
              <w:ind w:left="284"/>
              <w:rPr>
                <w:sz w:val="18"/>
                <w:szCs w:val="18"/>
              </w:rPr>
            </w:pPr>
            <w:r w:rsidRPr="007D2675">
              <w:rPr>
                <w:sz w:val="18"/>
                <w:szCs w:val="18"/>
              </w:rPr>
              <w:t xml:space="preserve">2. To introduce </w:t>
            </w:r>
            <w:r w:rsidR="00144A5A">
              <w:rPr>
                <w:sz w:val="18"/>
                <w:szCs w:val="18"/>
              </w:rPr>
              <w:t>Knowledge Based Engineering and Platform Technologies</w:t>
            </w:r>
          </w:p>
          <w:p w14:paraId="7844A491" w14:textId="5BD1C1EF" w:rsidR="00A35604" w:rsidRDefault="007D2675" w:rsidP="00017EBD">
            <w:pPr>
              <w:suppressAutoHyphens w:val="0"/>
              <w:ind w:left="284"/>
              <w:rPr>
                <w:sz w:val="18"/>
                <w:szCs w:val="18"/>
              </w:rPr>
            </w:pPr>
            <w:r w:rsidRPr="007D2675">
              <w:rPr>
                <w:sz w:val="18"/>
                <w:szCs w:val="18"/>
              </w:rPr>
              <w:t xml:space="preserve">3. To teach </w:t>
            </w:r>
            <w:r w:rsidR="00144A5A">
              <w:rPr>
                <w:sz w:val="18"/>
                <w:szCs w:val="18"/>
              </w:rPr>
              <w:t>CAM and simulation</w:t>
            </w:r>
          </w:p>
          <w:p w14:paraId="11BD8964" w14:textId="2B44FCB3" w:rsidR="00A35604" w:rsidRDefault="007D2675" w:rsidP="00017EBD">
            <w:pPr>
              <w:suppressAutoHyphens w:val="0"/>
              <w:ind w:left="284"/>
              <w:rPr>
                <w:sz w:val="18"/>
                <w:szCs w:val="18"/>
              </w:rPr>
            </w:pPr>
            <w:r w:rsidRPr="007D2675">
              <w:rPr>
                <w:sz w:val="18"/>
                <w:szCs w:val="18"/>
              </w:rPr>
              <w:t xml:space="preserve">4. To teach </w:t>
            </w:r>
            <w:r w:rsidR="00144A5A" w:rsidRPr="007D2675">
              <w:rPr>
                <w:sz w:val="18"/>
                <w:szCs w:val="18"/>
              </w:rPr>
              <w:t>CAD tools for mechanical engineering design</w:t>
            </w:r>
            <w:r w:rsidR="00144A5A">
              <w:rPr>
                <w:sz w:val="18"/>
                <w:szCs w:val="18"/>
              </w:rPr>
              <w:t xml:space="preserve">, </w:t>
            </w:r>
          </w:p>
          <w:p w14:paraId="23075610" w14:textId="7EA50B64" w:rsidR="00A35604" w:rsidRDefault="007D2675" w:rsidP="00144A5A">
            <w:pPr>
              <w:suppressAutoHyphens w:val="0"/>
              <w:ind w:left="284"/>
              <w:rPr>
                <w:sz w:val="18"/>
                <w:szCs w:val="18"/>
              </w:rPr>
            </w:pPr>
            <w:r w:rsidRPr="007D2675">
              <w:rPr>
                <w:sz w:val="18"/>
                <w:szCs w:val="18"/>
              </w:rPr>
              <w:t xml:space="preserve">5. To familiarize students with the </w:t>
            </w:r>
            <w:r w:rsidR="00144A5A">
              <w:rPr>
                <w:sz w:val="18"/>
                <w:szCs w:val="18"/>
              </w:rPr>
              <w:t xml:space="preserve">Reverse Engineering, </w:t>
            </w:r>
          </w:p>
          <w:p w14:paraId="014BCA3F" w14:textId="706B7233" w:rsidR="00922E5D" w:rsidRDefault="007D2675" w:rsidP="00017EBD">
            <w:pPr>
              <w:suppressAutoHyphens w:val="0"/>
              <w:ind w:left="284"/>
              <w:rPr>
                <w:sz w:val="18"/>
                <w:szCs w:val="18"/>
              </w:rPr>
            </w:pPr>
            <w:r w:rsidRPr="007D2675">
              <w:rPr>
                <w:sz w:val="18"/>
                <w:szCs w:val="18"/>
              </w:rPr>
              <w:t xml:space="preserve">6. To introduce </w:t>
            </w:r>
            <w:proofErr w:type="spellStart"/>
            <w:proofErr w:type="gramStart"/>
            <w:r w:rsidRPr="007D2675">
              <w:rPr>
                <w:sz w:val="18"/>
                <w:szCs w:val="18"/>
              </w:rPr>
              <w:t>a</w:t>
            </w:r>
            <w:proofErr w:type="spellEnd"/>
            <w:proofErr w:type="gramEnd"/>
            <w:r w:rsidRPr="007D2675">
              <w:rPr>
                <w:sz w:val="18"/>
                <w:szCs w:val="18"/>
              </w:rPr>
              <w:t xml:space="preserve"> </w:t>
            </w:r>
            <w:r w:rsidR="00144A5A">
              <w:rPr>
                <w:sz w:val="18"/>
                <w:szCs w:val="18"/>
              </w:rPr>
              <w:t xml:space="preserve">Additive </w:t>
            </w:r>
            <w:r w:rsidR="00144A5A">
              <w:rPr>
                <w:sz w:val="18"/>
                <w:szCs w:val="18"/>
              </w:rPr>
              <w:t>Manufacturing</w:t>
            </w:r>
          </w:p>
          <w:p w14:paraId="1B025D9D" w14:textId="53D2288C" w:rsidR="00144A5A" w:rsidRPr="00D41E66" w:rsidRDefault="00144A5A" w:rsidP="00017EBD">
            <w:pPr>
              <w:suppressAutoHyphens w:val="0"/>
              <w:ind w:left="284"/>
              <w:rPr>
                <w:sz w:val="18"/>
                <w:szCs w:val="18"/>
              </w:rPr>
            </w:pPr>
            <w:r>
              <w:rPr>
                <w:sz w:val="18"/>
                <w:szCs w:val="18"/>
              </w:rPr>
              <w:t xml:space="preserve">7. To increase awareness in Design for Sustainability </w:t>
            </w:r>
          </w:p>
        </w:tc>
      </w:tr>
    </w:tbl>
    <w:p w14:paraId="31F30186" w14:textId="77777777" w:rsidR="00922E5D" w:rsidRDefault="00922E5D"/>
    <w:tbl>
      <w:tblPr>
        <w:tblW w:w="0" w:type="auto"/>
        <w:tblInd w:w="-111" w:type="dxa"/>
        <w:tblLayout w:type="fixed"/>
        <w:tblLook w:val="0000" w:firstRow="0" w:lastRow="0" w:firstColumn="0" w:lastColumn="0" w:noHBand="0" w:noVBand="0"/>
      </w:tblPr>
      <w:tblGrid>
        <w:gridCol w:w="10358"/>
      </w:tblGrid>
      <w:tr w:rsidR="00922E5D" w14:paraId="51B7E2E1"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28E514A" w14:textId="77777777" w:rsidR="00922E5D" w:rsidRDefault="00922E5D">
            <w:pPr>
              <w:rPr>
                <w:i/>
                <w:iCs/>
                <w:sz w:val="14"/>
                <w:szCs w:val="14"/>
              </w:rPr>
            </w:pPr>
            <w:r>
              <w:rPr>
                <w:b/>
                <w:bCs/>
              </w:rPr>
              <w:t xml:space="preserve">Learning Outcomes </w:t>
            </w:r>
          </w:p>
          <w:p w14:paraId="38D15508" w14:textId="77777777" w:rsidR="00922E5D" w:rsidRDefault="00922E5D">
            <w:r>
              <w:rPr>
                <w:i/>
                <w:iCs/>
                <w:sz w:val="14"/>
                <w:szCs w:val="14"/>
              </w:rPr>
              <w:t>Explain the learning outcomes of the course. Maximum 10 items.</w:t>
            </w:r>
          </w:p>
        </w:tc>
      </w:tr>
      <w:tr w:rsidR="00922E5D" w14:paraId="706340B1" w14:textId="77777777">
        <w:trPr>
          <w:cantSplit/>
          <w:trHeight w:val="1985"/>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1687BCD0" w14:textId="3D6032B6" w:rsidR="00922E5D" w:rsidRPr="00D41E66" w:rsidRDefault="007D2675" w:rsidP="00D01E51">
            <w:pPr>
              <w:suppressAutoHyphens w:val="0"/>
              <w:ind w:left="360"/>
              <w:rPr>
                <w:sz w:val="18"/>
                <w:szCs w:val="18"/>
              </w:rPr>
            </w:pPr>
            <w:r w:rsidRPr="007D2675">
              <w:rPr>
                <w:sz w:val="18"/>
                <w:szCs w:val="18"/>
              </w:rPr>
              <w:t xml:space="preserve">1. </w:t>
            </w:r>
            <w:r w:rsidR="00A35604">
              <w:rPr>
                <w:sz w:val="18"/>
                <w:szCs w:val="18"/>
              </w:rPr>
              <w:t>Students will be able</w:t>
            </w:r>
            <w:r w:rsidR="00A35604" w:rsidRPr="007D2675">
              <w:rPr>
                <w:sz w:val="18"/>
                <w:szCs w:val="18"/>
              </w:rPr>
              <w:t xml:space="preserve"> to </w:t>
            </w:r>
            <w:r w:rsidR="006537D7">
              <w:rPr>
                <w:sz w:val="18"/>
                <w:szCs w:val="18"/>
              </w:rPr>
              <w:t xml:space="preserve">learn </w:t>
            </w:r>
            <w:r w:rsidRPr="007D2675">
              <w:rPr>
                <w:sz w:val="18"/>
                <w:szCs w:val="18"/>
              </w:rPr>
              <w:t>CAD software</w:t>
            </w:r>
            <w:r w:rsidR="006537D7">
              <w:rPr>
                <w:sz w:val="18"/>
                <w:szCs w:val="18"/>
              </w:rPr>
              <w:t>, Knowledge Based Engineering and Platform Technologies</w:t>
            </w:r>
            <w:r w:rsidRPr="007D2675">
              <w:rPr>
                <w:sz w:val="18"/>
                <w:szCs w:val="18"/>
              </w:rPr>
              <w:br/>
              <w:t xml:space="preserve">2. </w:t>
            </w:r>
            <w:r w:rsidR="00A35604">
              <w:rPr>
                <w:sz w:val="18"/>
                <w:szCs w:val="18"/>
              </w:rPr>
              <w:t>Students will be able</w:t>
            </w:r>
            <w:r w:rsidR="00A35604" w:rsidRPr="007D2675">
              <w:rPr>
                <w:sz w:val="18"/>
                <w:szCs w:val="18"/>
              </w:rPr>
              <w:t xml:space="preserve"> to</w:t>
            </w:r>
            <w:r w:rsidRPr="007D2675">
              <w:rPr>
                <w:sz w:val="18"/>
                <w:szCs w:val="18"/>
              </w:rPr>
              <w:t xml:space="preserve"> comprehend </w:t>
            </w:r>
            <w:r w:rsidR="006537D7">
              <w:rPr>
                <w:sz w:val="18"/>
                <w:szCs w:val="18"/>
              </w:rPr>
              <w:t>CAM and simulation</w:t>
            </w:r>
            <w:r w:rsidRPr="007D2675">
              <w:rPr>
                <w:sz w:val="18"/>
                <w:szCs w:val="18"/>
              </w:rPr>
              <w:br/>
              <w:t xml:space="preserve">3. </w:t>
            </w:r>
            <w:r w:rsidR="00A35604">
              <w:rPr>
                <w:sz w:val="18"/>
                <w:szCs w:val="18"/>
              </w:rPr>
              <w:t>Students will be able</w:t>
            </w:r>
            <w:r w:rsidR="00A35604" w:rsidRPr="007D2675">
              <w:rPr>
                <w:sz w:val="18"/>
                <w:szCs w:val="18"/>
              </w:rPr>
              <w:t xml:space="preserve"> to </w:t>
            </w:r>
            <w:r w:rsidRPr="007D2675">
              <w:rPr>
                <w:sz w:val="18"/>
                <w:szCs w:val="18"/>
              </w:rPr>
              <w:t>use CAD tools for mechanical engineering design</w:t>
            </w:r>
            <w:r w:rsidR="006537D7">
              <w:rPr>
                <w:sz w:val="18"/>
                <w:szCs w:val="18"/>
              </w:rPr>
              <w:t xml:space="preserve">, Reverse Engineering, Additive </w:t>
            </w:r>
            <w:r w:rsidR="00144A5A">
              <w:rPr>
                <w:sz w:val="18"/>
                <w:szCs w:val="18"/>
              </w:rPr>
              <w:t>Manufacturing</w:t>
            </w:r>
            <w:r w:rsidRPr="007D2675">
              <w:rPr>
                <w:sz w:val="18"/>
                <w:szCs w:val="18"/>
              </w:rPr>
              <w:br/>
            </w:r>
          </w:p>
        </w:tc>
      </w:tr>
    </w:tbl>
    <w:p w14:paraId="2AB5AAEE" w14:textId="77777777" w:rsidR="00922E5D" w:rsidRDefault="00922E5D"/>
    <w:tbl>
      <w:tblPr>
        <w:tblW w:w="10358" w:type="dxa"/>
        <w:tblInd w:w="-111" w:type="dxa"/>
        <w:tblLayout w:type="fixed"/>
        <w:tblLook w:val="0000" w:firstRow="0" w:lastRow="0" w:firstColumn="0" w:lastColumn="0" w:noHBand="0" w:noVBand="0"/>
      </w:tblPr>
      <w:tblGrid>
        <w:gridCol w:w="2070"/>
        <w:gridCol w:w="3742"/>
        <w:gridCol w:w="1701"/>
        <w:gridCol w:w="1418"/>
        <w:gridCol w:w="1427"/>
      </w:tblGrid>
      <w:tr w:rsidR="00922E5D" w14:paraId="07B50365" w14:textId="77777777" w:rsidTr="00D01E51">
        <w:trPr>
          <w:cantSplit/>
          <w:trHeight w:val="332"/>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14:paraId="166B4434" w14:textId="77777777" w:rsidR="00922E5D" w:rsidRDefault="00922E5D">
            <w:pPr>
              <w:rPr>
                <w:i/>
                <w:iCs/>
                <w:sz w:val="14"/>
                <w:szCs w:val="14"/>
              </w:rPr>
            </w:pPr>
            <w:r>
              <w:rPr>
                <w:b/>
                <w:bCs/>
              </w:rPr>
              <w:t>Textbook</w:t>
            </w:r>
            <w:r>
              <w:t xml:space="preserve">(s) </w:t>
            </w:r>
          </w:p>
          <w:p w14:paraId="2C244D44" w14:textId="77777777" w:rsidR="00922E5D" w:rsidRDefault="00922E5D">
            <w:r>
              <w:rPr>
                <w:i/>
                <w:iCs/>
                <w:sz w:val="14"/>
                <w:szCs w:val="14"/>
              </w:rPr>
              <w:t>List the textbook(s), if any, and other related main course materials.</w:t>
            </w:r>
          </w:p>
        </w:tc>
      </w:tr>
      <w:tr w:rsidR="00922E5D" w14:paraId="246ED083" w14:textId="77777777" w:rsidTr="00D01E51">
        <w:trPr>
          <w:cantSplit/>
          <w:trHeight w:val="359"/>
        </w:trPr>
        <w:tc>
          <w:tcPr>
            <w:tcW w:w="2070" w:type="dxa"/>
            <w:tcBorders>
              <w:top w:val="single" w:sz="4" w:space="0" w:color="000000"/>
              <w:left w:val="single" w:sz="4" w:space="0" w:color="000000"/>
              <w:bottom w:val="single" w:sz="4" w:space="0" w:color="000000"/>
            </w:tcBorders>
            <w:shd w:val="clear" w:color="auto" w:fill="D8D8D8"/>
            <w:vAlign w:val="center"/>
          </w:tcPr>
          <w:p w14:paraId="464FFD6D" w14:textId="77777777" w:rsidR="00922E5D" w:rsidRDefault="00922E5D">
            <w:r>
              <w:t>Author(s)</w:t>
            </w:r>
          </w:p>
        </w:tc>
        <w:tc>
          <w:tcPr>
            <w:tcW w:w="3742" w:type="dxa"/>
            <w:tcBorders>
              <w:top w:val="single" w:sz="4" w:space="0" w:color="000000"/>
              <w:left w:val="single" w:sz="4" w:space="0" w:color="000000"/>
              <w:bottom w:val="single" w:sz="4" w:space="0" w:color="000000"/>
            </w:tcBorders>
            <w:shd w:val="clear" w:color="auto" w:fill="D8D8D8"/>
            <w:vAlign w:val="center"/>
          </w:tcPr>
          <w:p w14:paraId="05BA203C" w14:textId="77777777" w:rsidR="00922E5D" w:rsidRDefault="00922E5D">
            <w:r>
              <w:t>Title</w:t>
            </w:r>
          </w:p>
        </w:tc>
        <w:tc>
          <w:tcPr>
            <w:tcW w:w="1701" w:type="dxa"/>
            <w:tcBorders>
              <w:top w:val="single" w:sz="4" w:space="0" w:color="000000"/>
              <w:left w:val="single" w:sz="4" w:space="0" w:color="000000"/>
              <w:bottom w:val="single" w:sz="4" w:space="0" w:color="000000"/>
            </w:tcBorders>
            <w:shd w:val="clear" w:color="auto" w:fill="D8D8D8"/>
            <w:vAlign w:val="center"/>
          </w:tcPr>
          <w:p w14:paraId="507344E9" w14:textId="77777777" w:rsidR="00922E5D" w:rsidRDefault="00922E5D">
            <w:r>
              <w:t>Publisher</w:t>
            </w:r>
          </w:p>
        </w:tc>
        <w:tc>
          <w:tcPr>
            <w:tcW w:w="1418" w:type="dxa"/>
            <w:tcBorders>
              <w:top w:val="single" w:sz="4" w:space="0" w:color="000000"/>
              <w:left w:val="single" w:sz="4" w:space="0" w:color="000000"/>
              <w:bottom w:val="single" w:sz="4" w:space="0" w:color="000000"/>
            </w:tcBorders>
            <w:shd w:val="clear" w:color="auto" w:fill="D8D8D8"/>
            <w:vAlign w:val="center"/>
          </w:tcPr>
          <w:p w14:paraId="71277170" w14:textId="77777777" w:rsidR="00922E5D" w:rsidRDefault="00922E5D">
            <w:r>
              <w:t>Publication Year</w:t>
            </w:r>
          </w:p>
        </w:tc>
        <w:tc>
          <w:tcPr>
            <w:tcW w:w="1427"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137CAE1" w14:textId="77777777" w:rsidR="00922E5D" w:rsidRDefault="00922E5D">
            <w:r>
              <w:t>ISBN</w:t>
            </w:r>
          </w:p>
        </w:tc>
      </w:tr>
      <w:tr w:rsidR="00D01E51" w14:paraId="61787B3F" w14:textId="77777777" w:rsidTr="009A5C25">
        <w:trPr>
          <w:cantSplit/>
          <w:trHeight w:val="510"/>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auto"/>
          </w:tcPr>
          <w:p w14:paraId="4A4202F6" w14:textId="2E74F13F" w:rsidR="00D01E51" w:rsidRPr="00D41E66" w:rsidRDefault="00C32CB3">
            <w:pPr>
              <w:spacing w:line="360" w:lineRule="auto"/>
              <w:rPr>
                <w:sz w:val="18"/>
                <w:szCs w:val="18"/>
              </w:rPr>
            </w:pPr>
            <w:r w:rsidRPr="00C32CB3">
              <w:rPr>
                <w:sz w:val="18"/>
                <w:szCs w:val="18"/>
              </w:rPr>
              <w:t>Zhuming Bi</w:t>
            </w:r>
            <w:r>
              <w:rPr>
                <w:sz w:val="18"/>
                <w:szCs w:val="18"/>
              </w:rPr>
              <w:t xml:space="preserve">, </w:t>
            </w:r>
            <w:r w:rsidRPr="00C32CB3">
              <w:rPr>
                <w:sz w:val="18"/>
                <w:szCs w:val="18"/>
              </w:rPr>
              <w:t xml:space="preserve">Xiaoqin </w:t>
            </w:r>
            <w:proofErr w:type="gramStart"/>
            <w:r w:rsidRPr="00C32CB3">
              <w:rPr>
                <w:sz w:val="18"/>
                <w:szCs w:val="18"/>
              </w:rPr>
              <w:t>Wang</w:t>
            </w:r>
            <w:r w:rsidR="00144A5A">
              <w:rPr>
                <w:sz w:val="18"/>
                <w:szCs w:val="18"/>
              </w:rPr>
              <w:t>,</w:t>
            </w:r>
            <w:r>
              <w:rPr>
                <w:sz w:val="18"/>
                <w:szCs w:val="18"/>
              </w:rPr>
              <w:t xml:space="preserve">  </w:t>
            </w:r>
            <w:r w:rsidRPr="00C32CB3">
              <w:rPr>
                <w:sz w:val="18"/>
                <w:szCs w:val="18"/>
              </w:rPr>
              <w:t>Computer</w:t>
            </w:r>
            <w:proofErr w:type="gramEnd"/>
            <w:r w:rsidRPr="00C32CB3">
              <w:rPr>
                <w:sz w:val="18"/>
                <w:szCs w:val="18"/>
              </w:rPr>
              <w:t xml:space="preserve"> Aided Design and Manufacturing</w:t>
            </w:r>
            <w:r>
              <w:rPr>
                <w:sz w:val="18"/>
                <w:szCs w:val="18"/>
              </w:rPr>
              <w:t xml:space="preserve"> WILEY 2020 </w:t>
            </w:r>
            <w:r w:rsidRPr="00C32CB3">
              <w:rPr>
                <w:sz w:val="18"/>
                <w:szCs w:val="18"/>
              </w:rPr>
              <w:t>9781119534235</w:t>
            </w:r>
          </w:p>
        </w:tc>
      </w:tr>
    </w:tbl>
    <w:p w14:paraId="661CFE98" w14:textId="77777777" w:rsidR="00922E5D" w:rsidRDefault="00922E5D"/>
    <w:tbl>
      <w:tblPr>
        <w:tblW w:w="10358" w:type="dxa"/>
        <w:tblInd w:w="-111" w:type="dxa"/>
        <w:tblLayout w:type="fixed"/>
        <w:tblLook w:val="0000" w:firstRow="0" w:lastRow="0" w:firstColumn="0" w:lastColumn="0" w:noHBand="0" w:noVBand="0"/>
      </w:tblPr>
      <w:tblGrid>
        <w:gridCol w:w="2070"/>
        <w:gridCol w:w="3742"/>
        <w:gridCol w:w="1701"/>
        <w:gridCol w:w="1418"/>
        <w:gridCol w:w="1427"/>
      </w:tblGrid>
      <w:tr w:rsidR="00922E5D" w14:paraId="5A85C96A" w14:textId="77777777" w:rsidTr="00D01E51">
        <w:trPr>
          <w:cantSplit/>
          <w:trHeight w:val="332"/>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14:paraId="015FFDD7" w14:textId="77777777" w:rsidR="00922E5D" w:rsidRDefault="00922E5D">
            <w:pPr>
              <w:rPr>
                <w:i/>
                <w:iCs/>
                <w:sz w:val="14"/>
                <w:szCs w:val="14"/>
              </w:rPr>
            </w:pPr>
            <w:r>
              <w:rPr>
                <w:b/>
                <w:bCs/>
              </w:rPr>
              <w:t>Reference Book</w:t>
            </w:r>
            <w:r>
              <w:t xml:space="preserve">s </w:t>
            </w:r>
          </w:p>
          <w:p w14:paraId="5A99D4CE" w14:textId="77777777" w:rsidR="00922E5D" w:rsidRDefault="00922E5D">
            <w:r>
              <w:rPr>
                <w:i/>
                <w:iCs/>
                <w:sz w:val="14"/>
                <w:szCs w:val="14"/>
              </w:rPr>
              <w:t>List the reference books as supplementary materials, if any.</w:t>
            </w:r>
          </w:p>
        </w:tc>
      </w:tr>
      <w:tr w:rsidR="00922E5D" w14:paraId="0EF59C16" w14:textId="77777777" w:rsidTr="00D01E51">
        <w:trPr>
          <w:cantSplit/>
          <w:trHeight w:val="359"/>
        </w:trPr>
        <w:tc>
          <w:tcPr>
            <w:tcW w:w="2070" w:type="dxa"/>
            <w:tcBorders>
              <w:top w:val="single" w:sz="4" w:space="0" w:color="000000"/>
              <w:left w:val="single" w:sz="4" w:space="0" w:color="000000"/>
              <w:bottom w:val="single" w:sz="4" w:space="0" w:color="000000"/>
            </w:tcBorders>
            <w:shd w:val="clear" w:color="auto" w:fill="D8D8D8"/>
            <w:vAlign w:val="center"/>
          </w:tcPr>
          <w:p w14:paraId="598CBFFF" w14:textId="77777777" w:rsidR="00922E5D" w:rsidRDefault="00922E5D">
            <w:r>
              <w:t>Author(s)</w:t>
            </w:r>
          </w:p>
        </w:tc>
        <w:tc>
          <w:tcPr>
            <w:tcW w:w="3742" w:type="dxa"/>
            <w:tcBorders>
              <w:top w:val="single" w:sz="4" w:space="0" w:color="000000"/>
              <w:left w:val="single" w:sz="4" w:space="0" w:color="000000"/>
              <w:bottom w:val="single" w:sz="4" w:space="0" w:color="000000"/>
            </w:tcBorders>
            <w:shd w:val="clear" w:color="auto" w:fill="D8D8D8"/>
            <w:vAlign w:val="center"/>
          </w:tcPr>
          <w:p w14:paraId="07AE8756" w14:textId="77777777" w:rsidR="00922E5D" w:rsidRDefault="00922E5D">
            <w:r>
              <w:t>Title</w:t>
            </w:r>
          </w:p>
        </w:tc>
        <w:tc>
          <w:tcPr>
            <w:tcW w:w="1701" w:type="dxa"/>
            <w:tcBorders>
              <w:top w:val="single" w:sz="4" w:space="0" w:color="000000"/>
              <w:left w:val="single" w:sz="4" w:space="0" w:color="000000"/>
              <w:bottom w:val="single" w:sz="4" w:space="0" w:color="000000"/>
            </w:tcBorders>
            <w:shd w:val="clear" w:color="auto" w:fill="D8D8D8"/>
            <w:vAlign w:val="center"/>
          </w:tcPr>
          <w:p w14:paraId="4D8A9EB8" w14:textId="77777777" w:rsidR="00922E5D" w:rsidRDefault="00922E5D">
            <w:r>
              <w:t>Publisher</w:t>
            </w:r>
          </w:p>
        </w:tc>
        <w:tc>
          <w:tcPr>
            <w:tcW w:w="1418" w:type="dxa"/>
            <w:tcBorders>
              <w:top w:val="single" w:sz="4" w:space="0" w:color="000000"/>
              <w:left w:val="single" w:sz="4" w:space="0" w:color="000000"/>
              <w:bottom w:val="single" w:sz="4" w:space="0" w:color="000000"/>
            </w:tcBorders>
            <w:shd w:val="clear" w:color="auto" w:fill="D8D8D8"/>
            <w:vAlign w:val="center"/>
          </w:tcPr>
          <w:p w14:paraId="59F7E6B0" w14:textId="77777777" w:rsidR="00922E5D" w:rsidRDefault="00922E5D">
            <w:r>
              <w:t>Publication Year</w:t>
            </w:r>
          </w:p>
        </w:tc>
        <w:tc>
          <w:tcPr>
            <w:tcW w:w="1427"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659D2B8" w14:textId="77777777" w:rsidR="00922E5D" w:rsidRDefault="00922E5D">
            <w:r>
              <w:t>ISBN</w:t>
            </w:r>
          </w:p>
        </w:tc>
      </w:tr>
      <w:tr w:rsidR="00D01E51" w14:paraId="488C5817" w14:textId="77777777" w:rsidTr="007729B8">
        <w:trPr>
          <w:cantSplit/>
          <w:trHeight w:val="510"/>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auto"/>
          </w:tcPr>
          <w:p w14:paraId="7F71B727" w14:textId="77777777" w:rsidR="00D01E51" w:rsidRDefault="007D2675">
            <w:pPr>
              <w:snapToGrid w:val="0"/>
              <w:spacing w:before="20" w:after="20"/>
              <w:rPr>
                <w:sz w:val="18"/>
                <w:szCs w:val="18"/>
              </w:rPr>
            </w:pPr>
            <w:r w:rsidRPr="007D2675">
              <w:rPr>
                <w:sz w:val="18"/>
                <w:szCs w:val="18"/>
              </w:rPr>
              <w:t>Ibrahim Zeid Mastering CAD/CAM McGraw Hill 2009 9780072868456</w:t>
            </w:r>
          </w:p>
        </w:tc>
      </w:tr>
    </w:tbl>
    <w:p w14:paraId="4B1C4D2F" w14:textId="77777777" w:rsidR="00922E5D" w:rsidRDefault="00922E5D"/>
    <w:tbl>
      <w:tblPr>
        <w:tblW w:w="0" w:type="auto"/>
        <w:tblInd w:w="-111" w:type="dxa"/>
        <w:tblLayout w:type="fixed"/>
        <w:tblLook w:val="0000" w:firstRow="0" w:lastRow="0" w:firstColumn="0" w:lastColumn="0" w:noHBand="0" w:noVBand="0"/>
      </w:tblPr>
      <w:tblGrid>
        <w:gridCol w:w="10358"/>
      </w:tblGrid>
      <w:tr w:rsidR="00922E5D" w14:paraId="7BFD38E8"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7C9F452" w14:textId="77777777" w:rsidR="00922E5D" w:rsidRDefault="00922E5D">
            <w:pPr>
              <w:rPr>
                <w:i/>
                <w:iCs/>
                <w:sz w:val="14"/>
                <w:szCs w:val="14"/>
              </w:rPr>
            </w:pPr>
            <w:r>
              <w:rPr>
                <w:b/>
                <w:bCs/>
              </w:rPr>
              <w:t xml:space="preserve">Teaching Policy </w:t>
            </w:r>
          </w:p>
          <w:p w14:paraId="39AEA503" w14:textId="77777777" w:rsidR="00922E5D" w:rsidRDefault="00922E5D">
            <w:r>
              <w:rPr>
                <w:i/>
                <w:iCs/>
                <w:sz w:val="14"/>
                <w:szCs w:val="14"/>
              </w:rPr>
              <w:t>Explain how you will organize the course (lectures, laboratories, tutorials, studio work, seminars, etc.)</w:t>
            </w:r>
          </w:p>
        </w:tc>
      </w:tr>
      <w:tr w:rsidR="00922E5D" w14:paraId="24872C25" w14:textId="77777777">
        <w:trPr>
          <w:cantSplit/>
          <w:trHeight w:val="851"/>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3C7D0DCC" w14:textId="77777777" w:rsidR="00922E5D" w:rsidRDefault="007D2675" w:rsidP="00D01E51">
            <w:pPr>
              <w:rPr>
                <w:sz w:val="18"/>
                <w:szCs w:val="16"/>
              </w:rPr>
            </w:pPr>
            <w:r w:rsidRPr="007D2675">
              <w:rPr>
                <w:sz w:val="18"/>
                <w:szCs w:val="16"/>
              </w:rPr>
              <w:t>There are 3 hours of lectures each week.</w:t>
            </w:r>
          </w:p>
        </w:tc>
      </w:tr>
    </w:tbl>
    <w:p w14:paraId="70B54388" w14:textId="77777777" w:rsidR="00922E5D" w:rsidRDefault="00922E5D"/>
    <w:tbl>
      <w:tblPr>
        <w:tblW w:w="0" w:type="auto"/>
        <w:tblInd w:w="-111" w:type="dxa"/>
        <w:tblLayout w:type="fixed"/>
        <w:tblLook w:val="0000" w:firstRow="0" w:lastRow="0" w:firstColumn="0" w:lastColumn="0" w:noHBand="0" w:noVBand="0"/>
      </w:tblPr>
      <w:tblGrid>
        <w:gridCol w:w="10358"/>
      </w:tblGrid>
      <w:tr w:rsidR="00922E5D" w14:paraId="2EBAE175"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74ECAC2B" w14:textId="77777777" w:rsidR="00922E5D" w:rsidRDefault="00922E5D">
            <w:pPr>
              <w:rPr>
                <w:i/>
                <w:iCs/>
                <w:sz w:val="14"/>
                <w:szCs w:val="14"/>
              </w:rPr>
            </w:pPr>
            <w:r>
              <w:rPr>
                <w:b/>
                <w:bCs/>
              </w:rPr>
              <w:t xml:space="preserve">Laboratory/Studio Work </w:t>
            </w:r>
          </w:p>
          <w:p w14:paraId="3695DFE3" w14:textId="77777777" w:rsidR="00922E5D" w:rsidRDefault="00922E5D">
            <w:r>
              <w:rPr>
                <w:i/>
                <w:iCs/>
                <w:sz w:val="14"/>
                <w:szCs w:val="14"/>
              </w:rPr>
              <w:t>Give the number of laboratory/studio hours required per week, if any, to do supervised laboratory/studio work, and list the names of the laboratories/studios in which these sessions will be conducted.</w:t>
            </w:r>
          </w:p>
        </w:tc>
      </w:tr>
      <w:tr w:rsidR="00922E5D" w14:paraId="7AA4DCE5" w14:textId="77777777">
        <w:trPr>
          <w:cantSplit/>
          <w:trHeight w:val="851"/>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5267FEC0" w14:textId="77777777" w:rsidR="00922E5D" w:rsidRPr="00D41E66" w:rsidRDefault="007D2675">
            <w:pPr>
              <w:autoSpaceDE w:val="0"/>
              <w:rPr>
                <w:sz w:val="18"/>
                <w:szCs w:val="18"/>
              </w:rPr>
            </w:pPr>
            <w:r w:rsidRPr="007D2675">
              <w:rPr>
                <w:sz w:val="18"/>
                <w:szCs w:val="18"/>
              </w:rPr>
              <w:t>There is no regular laboratory work for this course. However, there will be tutorials to introduce a commonly used commercially available CAD/CAE software.</w:t>
            </w:r>
          </w:p>
        </w:tc>
      </w:tr>
    </w:tbl>
    <w:p w14:paraId="21BB3288" w14:textId="77777777" w:rsidR="00922E5D" w:rsidRDefault="00922E5D"/>
    <w:tbl>
      <w:tblPr>
        <w:tblW w:w="0" w:type="auto"/>
        <w:tblInd w:w="-111" w:type="dxa"/>
        <w:tblLayout w:type="fixed"/>
        <w:tblLook w:val="0000" w:firstRow="0" w:lastRow="0" w:firstColumn="0" w:lastColumn="0" w:noHBand="0" w:noVBand="0"/>
      </w:tblPr>
      <w:tblGrid>
        <w:gridCol w:w="10358"/>
      </w:tblGrid>
      <w:tr w:rsidR="00922E5D" w14:paraId="1B5EBCF5"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258E5044" w14:textId="77777777" w:rsidR="00922E5D" w:rsidRDefault="00922E5D">
            <w:pPr>
              <w:rPr>
                <w:i/>
                <w:iCs/>
                <w:sz w:val="14"/>
                <w:szCs w:val="14"/>
              </w:rPr>
            </w:pPr>
            <w:r>
              <w:rPr>
                <w:b/>
                <w:bCs/>
              </w:rPr>
              <w:t xml:space="preserve">Computer Usage </w:t>
            </w:r>
          </w:p>
          <w:p w14:paraId="5FAA17C5" w14:textId="77777777" w:rsidR="00922E5D" w:rsidRDefault="00922E5D">
            <w:r>
              <w:rPr>
                <w:i/>
                <w:iCs/>
                <w:sz w:val="14"/>
                <w:szCs w:val="14"/>
              </w:rPr>
              <w:t>Briefly describe the computer usage and the hardware/software requirements in the course.</w:t>
            </w:r>
          </w:p>
        </w:tc>
      </w:tr>
      <w:tr w:rsidR="00922E5D" w14:paraId="03C5C0D1" w14:textId="77777777">
        <w:trPr>
          <w:cantSplit/>
          <w:trHeight w:val="851"/>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1C83B50F" w14:textId="4A22A731" w:rsidR="00922E5D" w:rsidRDefault="007D2675">
            <w:r w:rsidRPr="007D2675">
              <w:t>Students are expected to develop simple CAD</w:t>
            </w:r>
            <w:r w:rsidR="00144A5A">
              <w:t>/CAM</w:t>
            </w:r>
            <w:r w:rsidRPr="007D2675">
              <w:t xml:space="preserve"> programs for their projects/</w:t>
            </w:r>
            <w:r w:rsidR="00144A5A" w:rsidRPr="007D2675">
              <w:t>homework</w:t>
            </w:r>
            <w:r w:rsidRPr="007D2675">
              <w:t>.</w:t>
            </w:r>
          </w:p>
        </w:tc>
      </w:tr>
    </w:tbl>
    <w:p w14:paraId="5482C686" w14:textId="77777777" w:rsidR="00922E5D" w:rsidRDefault="00922E5D"/>
    <w:tbl>
      <w:tblPr>
        <w:tblW w:w="10358" w:type="dxa"/>
        <w:tblInd w:w="-88" w:type="dxa"/>
        <w:tblLayout w:type="fixed"/>
        <w:tblCellMar>
          <w:top w:w="85" w:type="dxa"/>
          <w:left w:w="85" w:type="dxa"/>
          <w:bottom w:w="85" w:type="dxa"/>
          <w:right w:w="85" w:type="dxa"/>
        </w:tblCellMar>
        <w:tblLook w:val="0000" w:firstRow="0" w:lastRow="0" w:firstColumn="0" w:lastColumn="0" w:noHBand="0" w:noVBand="0"/>
      </w:tblPr>
      <w:tblGrid>
        <w:gridCol w:w="579"/>
        <w:gridCol w:w="9779"/>
      </w:tblGrid>
      <w:tr w:rsidR="00922E5D" w14:paraId="605141A7" w14:textId="77777777" w:rsidTr="00D01E51">
        <w:tc>
          <w:tcPr>
            <w:tcW w:w="10358" w:type="dxa"/>
            <w:gridSpan w:val="2"/>
            <w:tcBorders>
              <w:top w:val="single" w:sz="4" w:space="0" w:color="000000"/>
              <w:left w:val="single" w:sz="4" w:space="0" w:color="000000"/>
              <w:bottom w:val="single" w:sz="4" w:space="0" w:color="000000"/>
              <w:right w:val="single" w:sz="4" w:space="0" w:color="000000"/>
            </w:tcBorders>
            <w:shd w:val="clear" w:color="auto" w:fill="D8D8D8"/>
          </w:tcPr>
          <w:p w14:paraId="3806F027" w14:textId="77777777" w:rsidR="00922E5D" w:rsidRDefault="00922E5D">
            <w:pPr>
              <w:rPr>
                <w:i/>
                <w:iCs/>
                <w:sz w:val="14"/>
                <w:szCs w:val="14"/>
              </w:rPr>
            </w:pPr>
            <w:r>
              <w:rPr>
                <w:b/>
                <w:bCs/>
              </w:rPr>
              <w:t xml:space="preserve">Course Outline </w:t>
            </w:r>
          </w:p>
          <w:p w14:paraId="7D37CA1A" w14:textId="77777777" w:rsidR="00922E5D" w:rsidRDefault="00922E5D">
            <w:r>
              <w:rPr>
                <w:i/>
                <w:iCs/>
                <w:sz w:val="14"/>
                <w:szCs w:val="14"/>
              </w:rPr>
              <w:t>List the topics covered within each week.</w:t>
            </w:r>
          </w:p>
        </w:tc>
      </w:tr>
      <w:tr w:rsidR="00922E5D" w14:paraId="73FCAB82" w14:textId="77777777" w:rsidTr="00D01E51">
        <w:tc>
          <w:tcPr>
            <w:tcW w:w="579" w:type="dxa"/>
            <w:tcBorders>
              <w:top w:val="single" w:sz="4" w:space="0" w:color="000000"/>
              <w:left w:val="single" w:sz="4" w:space="0" w:color="000000"/>
              <w:bottom w:val="single" w:sz="4" w:space="0" w:color="000000"/>
            </w:tcBorders>
            <w:shd w:val="clear" w:color="auto" w:fill="D8D8D8"/>
          </w:tcPr>
          <w:p w14:paraId="28508766" w14:textId="77777777" w:rsidR="00922E5D" w:rsidRDefault="00922E5D">
            <w:r>
              <w:lastRenderedPageBreak/>
              <w:t>Week</w:t>
            </w:r>
          </w:p>
        </w:tc>
        <w:tc>
          <w:tcPr>
            <w:tcW w:w="9779" w:type="dxa"/>
            <w:tcBorders>
              <w:top w:val="single" w:sz="4" w:space="0" w:color="000000"/>
              <w:left w:val="single" w:sz="4" w:space="0" w:color="000000"/>
              <w:bottom w:val="single" w:sz="4" w:space="0" w:color="000000"/>
              <w:right w:val="single" w:sz="4" w:space="0" w:color="000000"/>
            </w:tcBorders>
            <w:shd w:val="clear" w:color="auto" w:fill="D8D8D8"/>
          </w:tcPr>
          <w:p w14:paraId="346724D4" w14:textId="77777777" w:rsidR="00922E5D" w:rsidRDefault="00922E5D">
            <w:r>
              <w:t>Topic(s)</w:t>
            </w:r>
          </w:p>
        </w:tc>
      </w:tr>
      <w:tr w:rsidR="00D01E51" w14:paraId="78B92089" w14:textId="77777777" w:rsidTr="00F957D9">
        <w:tc>
          <w:tcPr>
            <w:tcW w:w="10358" w:type="dxa"/>
            <w:gridSpan w:val="2"/>
            <w:tcBorders>
              <w:top w:val="single" w:sz="4" w:space="0" w:color="000000"/>
              <w:left w:val="single" w:sz="4" w:space="0" w:color="000000"/>
              <w:bottom w:val="single" w:sz="4" w:space="0" w:color="000000"/>
              <w:right w:val="single" w:sz="4" w:space="0" w:color="000000"/>
            </w:tcBorders>
            <w:shd w:val="clear" w:color="auto" w:fill="auto"/>
          </w:tcPr>
          <w:p w14:paraId="51162AF9" w14:textId="77777777" w:rsidR="00C32CB3" w:rsidRDefault="007D2675" w:rsidP="001172F6">
            <w:r w:rsidRPr="007D2675">
              <w:t xml:space="preserve">1. </w:t>
            </w:r>
            <w:r w:rsidR="00C32CB3" w:rsidRPr="00C32CB3">
              <w:t>Computers in Manufacturing</w:t>
            </w:r>
          </w:p>
          <w:p w14:paraId="2C4F699F" w14:textId="0848A838" w:rsidR="006537D7" w:rsidRDefault="007D2675" w:rsidP="001172F6">
            <w:r w:rsidRPr="007D2675">
              <w:t xml:space="preserve">2. </w:t>
            </w:r>
            <w:r w:rsidR="00C32CB3" w:rsidRPr="00C32CB3">
              <w:t>Computer Aided Geometric Modelling</w:t>
            </w:r>
            <w:r w:rsidRPr="007D2675">
              <w:br/>
              <w:t xml:space="preserve">3. </w:t>
            </w:r>
            <w:r w:rsidR="00C32CB3" w:rsidRPr="00C32CB3">
              <w:t>Knowledge-Based Engineering</w:t>
            </w:r>
            <w:r w:rsidRPr="007D2675">
              <w:br/>
              <w:t xml:space="preserve">4. </w:t>
            </w:r>
            <w:r w:rsidR="00C32CB3" w:rsidRPr="00C32CB3">
              <w:t>Platform Technologies</w:t>
            </w:r>
            <w:r w:rsidRPr="007D2675">
              <w:br/>
              <w:t>5</w:t>
            </w:r>
            <w:r w:rsidR="00C32CB3">
              <w:t>-6</w:t>
            </w:r>
            <w:r w:rsidRPr="007D2675">
              <w:t xml:space="preserve"> </w:t>
            </w:r>
            <w:r w:rsidR="00C32CB3" w:rsidRPr="00C32CB3">
              <w:t>Computer Aided Reverse Engineering</w:t>
            </w:r>
            <w:r w:rsidRPr="007D2675">
              <w:br/>
            </w:r>
            <w:r w:rsidR="006537D7">
              <w:t>7</w:t>
            </w:r>
            <w:r w:rsidRPr="007D2675">
              <w:t xml:space="preserve">. </w:t>
            </w:r>
            <w:r w:rsidR="00C32CB3" w:rsidRPr="00C32CB3">
              <w:t>Computer Aided Machine Design</w:t>
            </w:r>
            <w:r w:rsidRPr="007D2675">
              <w:br/>
            </w:r>
            <w:r w:rsidR="006537D7">
              <w:t>8</w:t>
            </w:r>
            <w:r w:rsidRPr="007D2675">
              <w:t xml:space="preserve"> </w:t>
            </w:r>
            <w:r w:rsidR="006537D7">
              <w:t>Group Technology and Cellular Manufacturing</w:t>
            </w:r>
          </w:p>
          <w:p w14:paraId="6D280AD2" w14:textId="0E9EA09F" w:rsidR="006537D7" w:rsidRDefault="006537D7" w:rsidP="001172F6">
            <w:r>
              <w:t xml:space="preserve">9-10. </w:t>
            </w:r>
            <w:r w:rsidRPr="00C32CB3">
              <w:t>Computer Aided Manufacturing</w:t>
            </w:r>
          </w:p>
          <w:p w14:paraId="3C292D96" w14:textId="28874F7F" w:rsidR="00C32CB3" w:rsidRDefault="006537D7" w:rsidP="001172F6">
            <w:r>
              <w:t xml:space="preserve">11.-12 </w:t>
            </w:r>
            <w:r>
              <w:t>Simulation of Manufacturing Processes</w:t>
            </w:r>
            <w:r w:rsidR="007D2675" w:rsidRPr="007D2675">
              <w:br/>
            </w:r>
            <w:r>
              <w:t>13</w:t>
            </w:r>
            <w:r w:rsidR="007D2675" w:rsidRPr="007D2675">
              <w:t xml:space="preserve">. </w:t>
            </w:r>
            <w:r w:rsidR="00C32CB3" w:rsidRPr="00C32CB3">
              <w:t>Direct and Additive Manufacturing</w:t>
            </w:r>
          </w:p>
          <w:p w14:paraId="3F4C99E8" w14:textId="0D6300F5" w:rsidR="00D01E51" w:rsidRPr="006D5734" w:rsidRDefault="006537D7" w:rsidP="001172F6">
            <w:r>
              <w:t>14</w:t>
            </w:r>
            <w:r w:rsidR="007D2675" w:rsidRPr="007D2675">
              <w:t xml:space="preserve">. </w:t>
            </w:r>
            <w:r w:rsidR="00C32CB3" w:rsidRPr="00C32CB3">
              <w:t>Design for Sustainability</w:t>
            </w:r>
            <w:r w:rsidR="007D2675" w:rsidRPr="007D2675">
              <w:br/>
            </w:r>
          </w:p>
        </w:tc>
      </w:tr>
    </w:tbl>
    <w:p w14:paraId="71221E01" w14:textId="77777777" w:rsidR="00922E5D" w:rsidRDefault="00922E5D"/>
    <w:tbl>
      <w:tblPr>
        <w:tblW w:w="10358" w:type="dxa"/>
        <w:tblInd w:w="-111" w:type="dxa"/>
        <w:tblLayout w:type="fixed"/>
        <w:tblLook w:val="0000" w:firstRow="0" w:lastRow="0" w:firstColumn="0" w:lastColumn="0" w:noHBand="0" w:noVBand="0"/>
      </w:tblPr>
      <w:tblGrid>
        <w:gridCol w:w="1418"/>
        <w:gridCol w:w="928"/>
        <w:gridCol w:w="1134"/>
        <w:gridCol w:w="1340"/>
        <w:gridCol w:w="928"/>
        <w:gridCol w:w="1134"/>
        <w:gridCol w:w="1275"/>
        <w:gridCol w:w="993"/>
        <w:gridCol w:w="1208"/>
      </w:tblGrid>
      <w:tr w:rsidR="00922E5D" w14:paraId="7F379425" w14:textId="77777777" w:rsidTr="00DD5323">
        <w:trPr>
          <w:cantSplit/>
          <w:trHeight w:val="332"/>
        </w:trPr>
        <w:tc>
          <w:tcPr>
            <w:tcW w:w="10358" w:type="dxa"/>
            <w:gridSpan w:val="9"/>
            <w:tcBorders>
              <w:top w:val="single" w:sz="4" w:space="0" w:color="000000"/>
              <w:left w:val="single" w:sz="4" w:space="0" w:color="000000"/>
              <w:bottom w:val="single" w:sz="4" w:space="0" w:color="000000"/>
              <w:right w:val="single" w:sz="4" w:space="0" w:color="000000"/>
            </w:tcBorders>
            <w:shd w:val="clear" w:color="auto" w:fill="D8D8D8"/>
            <w:vAlign w:val="center"/>
          </w:tcPr>
          <w:p w14:paraId="44E5FE7B" w14:textId="77777777" w:rsidR="00922E5D" w:rsidRDefault="00922E5D">
            <w:pPr>
              <w:rPr>
                <w:i/>
                <w:iCs/>
                <w:sz w:val="14"/>
                <w:szCs w:val="14"/>
              </w:rPr>
            </w:pPr>
            <w:r>
              <w:rPr>
                <w:b/>
                <w:bCs/>
              </w:rPr>
              <w:t xml:space="preserve">Grading Policy </w:t>
            </w:r>
          </w:p>
          <w:p w14:paraId="466080BC" w14:textId="77777777" w:rsidR="00922E5D" w:rsidRDefault="00922E5D">
            <w:r>
              <w:rPr>
                <w:i/>
                <w:iCs/>
                <w:sz w:val="14"/>
                <w:szCs w:val="14"/>
              </w:rPr>
              <w:t>List the assessment tools and their percentages that may give an idea about their relative importance to the end-of-semester grade.</w:t>
            </w:r>
          </w:p>
        </w:tc>
      </w:tr>
      <w:tr w:rsidR="00922E5D" w14:paraId="2363724A" w14:textId="77777777" w:rsidTr="00DD5323">
        <w:trPr>
          <w:cantSplit/>
          <w:trHeight w:val="364"/>
        </w:trPr>
        <w:tc>
          <w:tcPr>
            <w:tcW w:w="1418" w:type="dxa"/>
            <w:tcBorders>
              <w:top w:val="single" w:sz="4" w:space="0" w:color="000000"/>
              <w:left w:val="single" w:sz="4" w:space="0" w:color="000000"/>
              <w:bottom w:val="single" w:sz="4" w:space="0" w:color="000000"/>
            </w:tcBorders>
            <w:shd w:val="clear" w:color="auto" w:fill="D8D8D8"/>
            <w:vAlign w:val="center"/>
          </w:tcPr>
          <w:p w14:paraId="123B4635" w14:textId="77777777" w:rsidR="00922E5D" w:rsidRDefault="00922E5D">
            <w:pPr>
              <w:jc w:val="center"/>
            </w:pPr>
            <w:r>
              <w:rPr>
                <w:w w:val="96"/>
              </w:rPr>
              <w:t>Assessment Tool</w:t>
            </w:r>
          </w:p>
        </w:tc>
        <w:tc>
          <w:tcPr>
            <w:tcW w:w="928" w:type="dxa"/>
            <w:tcBorders>
              <w:top w:val="single" w:sz="4" w:space="0" w:color="000000"/>
              <w:left w:val="single" w:sz="4" w:space="0" w:color="000000"/>
              <w:bottom w:val="single" w:sz="4" w:space="0" w:color="000000"/>
            </w:tcBorders>
            <w:shd w:val="clear" w:color="auto" w:fill="D8D8D8"/>
            <w:vAlign w:val="center"/>
          </w:tcPr>
          <w:p w14:paraId="07010EFD" w14:textId="77777777" w:rsidR="00922E5D" w:rsidRDefault="00922E5D">
            <w:pPr>
              <w:jc w:val="center"/>
            </w:pPr>
            <w:r>
              <w:t>Quantity</w:t>
            </w:r>
          </w:p>
        </w:tc>
        <w:tc>
          <w:tcPr>
            <w:tcW w:w="1134" w:type="dxa"/>
            <w:tcBorders>
              <w:top w:val="single" w:sz="4" w:space="0" w:color="000000"/>
              <w:left w:val="single" w:sz="4" w:space="0" w:color="000000"/>
              <w:bottom w:val="single" w:sz="4" w:space="0" w:color="000000"/>
            </w:tcBorders>
            <w:shd w:val="clear" w:color="auto" w:fill="D8D8D8"/>
            <w:vAlign w:val="center"/>
          </w:tcPr>
          <w:p w14:paraId="4EA8A812" w14:textId="77777777" w:rsidR="00922E5D" w:rsidRDefault="00922E5D">
            <w:r>
              <w:t>Percentage</w:t>
            </w:r>
          </w:p>
        </w:tc>
        <w:tc>
          <w:tcPr>
            <w:tcW w:w="1340" w:type="dxa"/>
            <w:tcBorders>
              <w:top w:val="single" w:sz="4" w:space="0" w:color="000000"/>
              <w:left w:val="single" w:sz="4" w:space="0" w:color="000000"/>
              <w:bottom w:val="single" w:sz="4" w:space="0" w:color="000000"/>
            </w:tcBorders>
            <w:shd w:val="clear" w:color="auto" w:fill="D8D8D8"/>
            <w:vAlign w:val="center"/>
          </w:tcPr>
          <w:p w14:paraId="3744A22A" w14:textId="77777777" w:rsidR="00922E5D" w:rsidRDefault="00922E5D">
            <w:pPr>
              <w:jc w:val="center"/>
            </w:pPr>
            <w:r>
              <w:t>Assessment Tool</w:t>
            </w:r>
          </w:p>
        </w:tc>
        <w:tc>
          <w:tcPr>
            <w:tcW w:w="928" w:type="dxa"/>
            <w:tcBorders>
              <w:top w:val="single" w:sz="4" w:space="0" w:color="000000"/>
              <w:left w:val="single" w:sz="4" w:space="0" w:color="000000"/>
              <w:bottom w:val="single" w:sz="4" w:space="0" w:color="000000"/>
            </w:tcBorders>
            <w:shd w:val="clear" w:color="auto" w:fill="D8D8D8"/>
            <w:vAlign w:val="center"/>
          </w:tcPr>
          <w:p w14:paraId="5F0E071D" w14:textId="77777777" w:rsidR="00922E5D" w:rsidRDefault="00922E5D">
            <w:pPr>
              <w:jc w:val="center"/>
            </w:pPr>
            <w:r>
              <w:t>Quantity</w:t>
            </w:r>
          </w:p>
        </w:tc>
        <w:tc>
          <w:tcPr>
            <w:tcW w:w="1134" w:type="dxa"/>
            <w:tcBorders>
              <w:top w:val="single" w:sz="4" w:space="0" w:color="000000"/>
              <w:left w:val="single" w:sz="4" w:space="0" w:color="000000"/>
              <w:bottom w:val="single" w:sz="4" w:space="0" w:color="000000"/>
            </w:tcBorders>
            <w:shd w:val="clear" w:color="auto" w:fill="D8D8D8"/>
            <w:vAlign w:val="center"/>
          </w:tcPr>
          <w:p w14:paraId="3833C5EB" w14:textId="77777777" w:rsidR="00922E5D" w:rsidRDefault="00922E5D">
            <w:r>
              <w:t>Percentage</w:t>
            </w:r>
          </w:p>
        </w:tc>
        <w:tc>
          <w:tcPr>
            <w:tcW w:w="1275" w:type="dxa"/>
            <w:tcBorders>
              <w:top w:val="single" w:sz="4" w:space="0" w:color="000000"/>
              <w:left w:val="single" w:sz="4" w:space="0" w:color="000000"/>
              <w:bottom w:val="single" w:sz="4" w:space="0" w:color="000000"/>
            </w:tcBorders>
            <w:shd w:val="clear" w:color="auto" w:fill="D8D8D8"/>
            <w:vAlign w:val="center"/>
          </w:tcPr>
          <w:p w14:paraId="353C8ECE" w14:textId="77777777" w:rsidR="00922E5D" w:rsidRDefault="00922E5D">
            <w:pPr>
              <w:jc w:val="center"/>
            </w:pPr>
            <w:r>
              <w:t>Assessment Tool</w:t>
            </w:r>
          </w:p>
        </w:tc>
        <w:tc>
          <w:tcPr>
            <w:tcW w:w="993" w:type="dxa"/>
            <w:tcBorders>
              <w:top w:val="single" w:sz="4" w:space="0" w:color="000000"/>
              <w:left w:val="single" w:sz="4" w:space="0" w:color="000000"/>
              <w:bottom w:val="single" w:sz="4" w:space="0" w:color="000000"/>
            </w:tcBorders>
            <w:shd w:val="clear" w:color="auto" w:fill="D8D8D8"/>
            <w:vAlign w:val="center"/>
          </w:tcPr>
          <w:p w14:paraId="6F3F44C8" w14:textId="77777777" w:rsidR="00922E5D" w:rsidRDefault="00922E5D">
            <w:pPr>
              <w:jc w:val="center"/>
            </w:pPr>
            <w:r>
              <w:t>Quantity</w:t>
            </w:r>
          </w:p>
        </w:tc>
        <w:tc>
          <w:tcPr>
            <w:tcW w:w="120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693EA597" w14:textId="77777777" w:rsidR="00922E5D" w:rsidRDefault="00922E5D">
            <w:r>
              <w:t>Percentage</w:t>
            </w:r>
          </w:p>
        </w:tc>
      </w:tr>
      <w:tr w:rsidR="00922E5D" w14:paraId="3B6C0522" w14:textId="77777777" w:rsidTr="00DD5323">
        <w:trPr>
          <w:cantSplit/>
          <w:trHeight w:val="359"/>
        </w:trPr>
        <w:tc>
          <w:tcPr>
            <w:tcW w:w="1418" w:type="dxa"/>
            <w:tcBorders>
              <w:top w:val="single" w:sz="4" w:space="0" w:color="000000"/>
              <w:left w:val="single" w:sz="4" w:space="0" w:color="000000"/>
              <w:bottom w:val="single" w:sz="4" w:space="0" w:color="000000"/>
            </w:tcBorders>
            <w:shd w:val="clear" w:color="auto" w:fill="auto"/>
            <w:vAlign w:val="center"/>
          </w:tcPr>
          <w:p w14:paraId="392451F5" w14:textId="77777777" w:rsidR="00922E5D" w:rsidRDefault="00DD5323">
            <w:r>
              <w:t>Midterms</w:t>
            </w:r>
          </w:p>
        </w:tc>
        <w:tc>
          <w:tcPr>
            <w:tcW w:w="928" w:type="dxa"/>
            <w:tcBorders>
              <w:top w:val="single" w:sz="4" w:space="0" w:color="000000"/>
              <w:left w:val="single" w:sz="4" w:space="0" w:color="000000"/>
              <w:bottom w:val="single" w:sz="4" w:space="0" w:color="000000"/>
            </w:tcBorders>
            <w:shd w:val="clear" w:color="auto" w:fill="auto"/>
            <w:vAlign w:val="center"/>
          </w:tcPr>
          <w:p w14:paraId="4168EC03" w14:textId="77777777" w:rsidR="00922E5D" w:rsidRDefault="00DD5323">
            <w:pPr>
              <w:jc w:val="center"/>
            </w:pPr>
            <w:r>
              <w:t>1</w:t>
            </w:r>
          </w:p>
        </w:tc>
        <w:tc>
          <w:tcPr>
            <w:tcW w:w="1134" w:type="dxa"/>
            <w:tcBorders>
              <w:top w:val="single" w:sz="4" w:space="0" w:color="000000"/>
              <w:left w:val="single" w:sz="4" w:space="0" w:color="000000"/>
              <w:bottom w:val="single" w:sz="4" w:space="0" w:color="000000"/>
            </w:tcBorders>
            <w:shd w:val="clear" w:color="auto" w:fill="auto"/>
            <w:vAlign w:val="center"/>
          </w:tcPr>
          <w:p w14:paraId="7132F7EB" w14:textId="77777777" w:rsidR="00922E5D" w:rsidRDefault="00DD5323">
            <w:pPr>
              <w:jc w:val="center"/>
            </w:pPr>
            <w:r>
              <w:t>30</w:t>
            </w:r>
          </w:p>
        </w:tc>
        <w:tc>
          <w:tcPr>
            <w:tcW w:w="1340" w:type="dxa"/>
            <w:tcBorders>
              <w:top w:val="single" w:sz="4" w:space="0" w:color="000000"/>
              <w:left w:val="single" w:sz="4" w:space="0" w:color="000000"/>
              <w:bottom w:val="single" w:sz="4" w:space="0" w:color="000000"/>
            </w:tcBorders>
            <w:shd w:val="clear" w:color="auto" w:fill="auto"/>
            <w:vAlign w:val="center"/>
          </w:tcPr>
          <w:p w14:paraId="4B5DE17D" w14:textId="77777777" w:rsidR="00922E5D" w:rsidRDefault="00DD5323">
            <w:pPr>
              <w:rPr>
                <w:sz w:val="18"/>
                <w:szCs w:val="18"/>
              </w:rPr>
            </w:pPr>
            <w:r>
              <w:rPr>
                <w:sz w:val="18"/>
                <w:szCs w:val="18"/>
              </w:rPr>
              <w:t>Project</w:t>
            </w:r>
          </w:p>
        </w:tc>
        <w:tc>
          <w:tcPr>
            <w:tcW w:w="928" w:type="dxa"/>
            <w:tcBorders>
              <w:top w:val="single" w:sz="4" w:space="0" w:color="000000"/>
              <w:left w:val="single" w:sz="4" w:space="0" w:color="000000"/>
              <w:bottom w:val="single" w:sz="4" w:space="0" w:color="000000"/>
            </w:tcBorders>
            <w:shd w:val="clear" w:color="auto" w:fill="auto"/>
            <w:vAlign w:val="center"/>
          </w:tcPr>
          <w:p w14:paraId="6BA060A2" w14:textId="77777777" w:rsidR="00922E5D" w:rsidRDefault="00DD5323">
            <w:pPr>
              <w:snapToGrid w:val="0"/>
              <w:jc w:val="center"/>
              <w:rPr>
                <w:sz w:val="18"/>
                <w:szCs w:val="18"/>
              </w:rPr>
            </w:pPr>
            <w:r>
              <w:rPr>
                <w:sz w:val="18"/>
                <w:szCs w:val="18"/>
              </w:rPr>
              <w:t>1</w:t>
            </w:r>
          </w:p>
        </w:tc>
        <w:tc>
          <w:tcPr>
            <w:tcW w:w="1134" w:type="dxa"/>
            <w:tcBorders>
              <w:top w:val="single" w:sz="4" w:space="0" w:color="000000"/>
              <w:left w:val="single" w:sz="4" w:space="0" w:color="000000"/>
              <w:bottom w:val="single" w:sz="4" w:space="0" w:color="000000"/>
            </w:tcBorders>
            <w:shd w:val="clear" w:color="auto" w:fill="auto"/>
            <w:vAlign w:val="center"/>
          </w:tcPr>
          <w:p w14:paraId="02A81A18" w14:textId="77777777" w:rsidR="00922E5D" w:rsidRDefault="00DD5323">
            <w:pPr>
              <w:snapToGrid w:val="0"/>
              <w:jc w:val="center"/>
              <w:rPr>
                <w:sz w:val="18"/>
                <w:szCs w:val="18"/>
              </w:rPr>
            </w:pPr>
            <w:r>
              <w:rPr>
                <w:sz w:val="18"/>
                <w:szCs w:val="18"/>
              </w:rPr>
              <w:t>30</w:t>
            </w:r>
          </w:p>
        </w:tc>
        <w:tc>
          <w:tcPr>
            <w:tcW w:w="1275" w:type="dxa"/>
            <w:tcBorders>
              <w:top w:val="single" w:sz="4" w:space="0" w:color="000000"/>
              <w:left w:val="single" w:sz="4" w:space="0" w:color="000000"/>
              <w:bottom w:val="single" w:sz="4" w:space="0" w:color="000000"/>
            </w:tcBorders>
            <w:shd w:val="clear" w:color="auto" w:fill="auto"/>
            <w:vAlign w:val="center"/>
          </w:tcPr>
          <w:p w14:paraId="05FDCC49" w14:textId="77777777" w:rsidR="00922E5D" w:rsidRDefault="00DD5323">
            <w:r>
              <w:t>Final Exam</w:t>
            </w:r>
          </w:p>
        </w:tc>
        <w:tc>
          <w:tcPr>
            <w:tcW w:w="993" w:type="dxa"/>
            <w:tcBorders>
              <w:top w:val="single" w:sz="4" w:space="0" w:color="000000"/>
              <w:left w:val="single" w:sz="4" w:space="0" w:color="000000"/>
              <w:bottom w:val="single" w:sz="4" w:space="0" w:color="000000"/>
            </w:tcBorders>
            <w:shd w:val="clear" w:color="auto" w:fill="auto"/>
            <w:vAlign w:val="center"/>
          </w:tcPr>
          <w:p w14:paraId="7492BD86" w14:textId="77777777" w:rsidR="00922E5D" w:rsidRDefault="00DD5323">
            <w:pPr>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DA692" w14:textId="77777777" w:rsidR="00922E5D" w:rsidRDefault="00DD5323">
            <w:pPr>
              <w:jc w:val="center"/>
            </w:pPr>
            <w:r>
              <w:t>40</w:t>
            </w:r>
          </w:p>
        </w:tc>
      </w:tr>
    </w:tbl>
    <w:p w14:paraId="3A0DB7E1" w14:textId="77777777" w:rsidR="00922E5D" w:rsidRDefault="00922E5D"/>
    <w:tbl>
      <w:tblPr>
        <w:tblW w:w="0" w:type="auto"/>
        <w:tblInd w:w="-111" w:type="dxa"/>
        <w:tblLayout w:type="fixed"/>
        <w:tblLook w:val="0000" w:firstRow="0" w:lastRow="0" w:firstColumn="0" w:lastColumn="0" w:noHBand="0" w:noVBand="0"/>
      </w:tblPr>
      <w:tblGrid>
        <w:gridCol w:w="5529"/>
        <w:gridCol w:w="1275"/>
        <w:gridCol w:w="1276"/>
        <w:gridCol w:w="2278"/>
      </w:tblGrid>
      <w:tr w:rsidR="00922E5D" w14:paraId="745004F0" w14:textId="77777777">
        <w:trPr>
          <w:cantSplit/>
          <w:trHeight w:val="332"/>
        </w:trPr>
        <w:tc>
          <w:tcPr>
            <w:tcW w:w="10358"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3B53F400" w14:textId="77777777" w:rsidR="00922E5D" w:rsidRDefault="00922E5D">
            <w:pPr>
              <w:rPr>
                <w:i/>
                <w:iCs/>
                <w:sz w:val="14"/>
                <w:szCs w:val="14"/>
              </w:rPr>
            </w:pPr>
            <w:r>
              <w:rPr>
                <w:b/>
                <w:bCs/>
              </w:rPr>
              <w:t>ECTS Workload</w:t>
            </w:r>
          </w:p>
          <w:p w14:paraId="1EC485DC" w14:textId="77777777" w:rsidR="00922E5D" w:rsidRDefault="00922E5D">
            <w:r>
              <w:rPr>
                <w:i/>
                <w:iCs/>
                <w:sz w:val="14"/>
                <w:szCs w:val="14"/>
              </w:rPr>
              <w:t>List all the activities considered under the ECTS.</w:t>
            </w:r>
          </w:p>
        </w:tc>
      </w:tr>
      <w:tr w:rsidR="00922E5D" w14:paraId="095E5D16" w14:textId="77777777">
        <w:trPr>
          <w:cantSplit/>
          <w:trHeight w:val="379"/>
        </w:trPr>
        <w:tc>
          <w:tcPr>
            <w:tcW w:w="5529" w:type="dxa"/>
            <w:tcBorders>
              <w:top w:val="single" w:sz="4" w:space="0" w:color="000000"/>
              <w:left w:val="single" w:sz="4" w:space="0" w:color="000000"/>
              <w:bottom w:val="single" w:sz="4" w:space="0" w:color="000000"/>
            </w:tcBorders>
            <w:shd w:val="clear" w:color="auto" w:fill="D8D8D8"/>
            <w:vAlign w:val="center"/>
          </w:tcPr>
          <w:p w14:paraId="3CDA57FC" w14:textId="77777777" w:rsidR="00922E5D" w:rsidRDefault="00922E5D">
            <w:pPr>
              <w:jc w:val="center"/>
            </w:pPr>
            <w:r>
              <w:t>Activity</w:t>
            </w:r>
          </w:p>
        </w:tc>
        <w:tc>
          <w:tcPr>
            <w:tcW w:w="1275" w:type="dxa"/>
            <w:tcBorders>
              <w:top w:val="single" w:sz="4" w:space="0" w:color="000000"/>
              <w:left w:val="single" w:sz="4" w:space="0" w:color="000000"/>
              <w:bottom w:val="single" w:sz="4" w:space="0" w:color="000000"/>
            </w:tcBorders>
            <w:shd w:val="clear" w:color="auto" w:fill="D8D8D8"/>
            <w:vAlign w:val="center"/>
          </w:tcPr>
          <w:p w14:paraId="1F6E2E7F" w14:textId="77777777" w:rsidR="00922E5D" w:rsidRDefault="00922E5D">
            <w:pPr>
              <w:jc w:val="center"/>
            </w:pPr>
            <w:r>
              <w:t>Quantity</w:t>
            </w:r>
          </w:p>
        </w:tc>
        <w:tc>
          <w:tcPr>
            <w:tcW w:w="1276" w:type="dxa"/>
            <w:tcBorders>
              <w:top w:val="single" w:sz="4" w:space="0" w:color="000000"/>
              <w:left w:val="single" w:sz="4" w:space="0" w:color="000000"/>
              <w:bottom w:val="single" w:sz="4" w:space="0" w:color="000000"/>
            </w:tcBorders>
            <w:shd w:val="clear" w:color="auto" w:fill="D8D8D8"/>
            <w:vAlign w:val="center"/>
          </w:tcPr>
          <w:p w14:paraId="60FA90B5" w14:textId="77777777" w:rsidR="00922E5D" w:rsidRDefault="00922E5D">
            <w:pPr>
              <w:jc w:val="center"/>
            </w:pPr>
            <w:r>
              <w:t>Duration</w:t>
            </w:r>
          </w:p>
          <w:p w14:paraId="078E500A" w14:textId="77777777" w:rsidR="00922E5D" w:rsidRDefault="00922E5D">
            <w:pPr>
              <w:jc w:val="center"/>
            </w:pPr>
            <w:r>
              <w:t>(hours)</w:t>
            </w:r>
          </w:p>
        </w:tc>
        <w:tc>
          <w:tcPr>
            <w:tcW w:w="227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79A152C4" w14:textId="77777777" w:rsidR="00922E5D" w:rsidRDefault="00922E5D">
            <w:pPr>
              <w:jc w:val="center"/>
            </w:pPr>
            <w:r>
              <w:t>Total Workload</w:t>
            </w:r>
          </w:p>
          <w:p w14:paraId="3CF11FD1" w14:textId="77777777" w:rsidR="00922E5D" w:rsidRDefault="00922E5D">
            <w:pPr>
              <w:jc w:val="center"/>
            </w:pPr>
            <w:r>
              <w:t>(hours)</w:t>
            </w:r>
          </w:p>
        </w:tc>
      </w:tr>
      <w:tr w:rsidR="00922E5D" w14:paraId="3212C28A"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0425C566" w14:textId="77777777" w:rsidR="00922E5D" w:rsidRDefault="00922E5D">
            <w:r>
              <w:t>Attending Lectures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38129A92" w14:textId="77777777" w:rsidR="00922E5D" w:rsidRPr="007D2675" w:rsidRDefault="007D2675">
            <w:pPr>
              <w:jc w:val="center"/>
              <w:rPr>
                <w:sz w:val="18"/>
                <w:szCs w:val="18"/>
              </w:rPr>
            </w:pPr>
            <w:r w:rsidRPr="007D2675">
              <w:rPr>
                <w:sz w:val="18"/>
                <w:szCs w:val="18"/>
              </w:rPr>
              <w:t>14</w:t>
            </w:r>
          </w:p>
        </w:tc>
        <w:tc>
          <w:tcPr>
            <w:tcW w:w="1276" w:type="dxa"/>
            <w:tcBorders>
              <w:top w:val="single" w:sz="4" w:space="0" w:color="000000"/>
              <w:left w:val="single" w:sz="4" w:space="0" w:color="000000"/>
              <w:bottom w:val="single" w:sz="4" w:space="0" w:color="000000"/>
            </w:tcBorders>
            <w:shd w:val="clear" w:color="auto" w:fill="auto"/>
            <w:vAlign w:val="center"/>
          </w:tcPr>
          <w:p w14:paraId="3CC09593" w14:textId="77777777" w:rsidR="00922E5D" w:rsidRPr="007D2675" w:rsidRDefault="007D2675">
            <w:pPr>
              <w:jc w:val="center"/>
              <w:rPr>
                <w:sz w:val="18"/>
                <w:szCs w:val="18"/>
              </w:rPr>
            </w:pPr>
            <w:r w:rsidRPr="007D2675">
              <w:rPr>
                <w:sz w:val="18"/>
                <w:szCs w:val="18"/>
              </w:rPr>
              <w:t>3.00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70DA1" w14:textId="77777777" w:rsidR="00922E5D" w:rsidRPr="007D2675" w:rsidRDefault="00AB2E16">
            <w:pPr>
              <w:jc w:val="center"/>
              <w:rPr>
                <w:sz w:val="18"/>
                <w:szCs w:val="18"/>
              </w:rPr>
            </w:pPr>
            <w:r w:rsidRPr="00AB2E16">
              <w:rPr>
                <w:sz w:val="18"/>
                <w:szCs w:val="18"/>
              </w:rPr>
              <w:t>42.00</w:t>
            </w:r>
          </w:p>
        </w:tc>
      </w:tr>
      <w:tr w:rsidR="00922E5D" w14:paraId="148CB7C8"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14BDF4F0" w14:textId="77777777" w:rsidR="00922E5D" w:rsidRDefault="00922E5D">
            <w:r>
              <w:t>Attending  Labs/Recitations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566A55A1" w14:textId="77777777"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863F567" w14:textId="77777777"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A4A2F" w14:textId="77777777" w:rsidR="00922E5D" w:rsidRPr="007D2675" w:rsidRDefault="00922E5D">
            <w:pPr>
              <w:jc w:val="center"/>
              <w:rPr>
                <w:sz w:val="18"/>
                <w:szCs w:val="18"/>
              </w:rPr>
            </w:pPr>
          </w:p>
        </w:tc>
      </w:tr>
      <w:tr w:rsidR="00922E5D" w14:paraId="3065926E"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75732ACD" w14:textId="77777777" w:rsidR="00922E5D" w:rsidRDefault="00922E5D">
            <w:r>
              <w:t>Preparation beforehand and finalizing of notes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5E3DEEAF" w14:textId="77777777" w:rsidR="00922E5D" w:rsidRPr="007D2675" w:rsidRDefault="007D2675">
            <w:pPr>
              <w:jc w:val="center"/>
              <w:rPr>
                <w:sz w:val="18"/>
                <w:szCs w:val="18"/>
              </w:rPr>
            </w:pPr>
            <w:r w:rsidRPr="007D2675">
              <w:rPr>
                <w:sz w:val="18"/>
                <w:szCs w:val="18"/>
              </w:rPr>
              <w:t>14</w:t>
            </w:r>
          </w:p>
        </w:tc>
        <w:tc>
          <w:tcPr>
            <w:tcW w:w="1276" w:type="dxa"/>
            <w:tcBorders>
              <w:top w:val="single" w:sz="4" w:space="0" w:color="000000"/>
              <w:left w:val="single" w:sz="4" w:space="0" w:color="000000"/>
              <w:bottom w:val="single" w:sz="4" w:space="0" w:color="000000"/>
            </w:tcBorders>
            <w:shd w:val="clear" w:color="auto" w:fill="auto"/>
            <w:vAlign w:val="center"/>
          </w:tcPr>
          <w:p w14:paraId="08FAA54A" w14:textId="77777777" w:rsidR="00922E5D" w:rsidRPr="007D2675" w:rsidRDefault="00AB2E16">
            <w:pPr>
              <w:jc w:val="center"/>
              <w:rPr>
                <w:sz w:val="18"/>
                <w:szCs w:val="18"/>
              </w:rPr>
            </w:pPr>
            <w:r w:rsidRPr="00AB2E16">
              <w:rPr>
                <w:sz w:val="18"/>
                <w:szCs w:val="18"/>
              </w:rPr>
              <w:t>1.00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3C913" w14:textId="77777777" w:rsidR="00922E5D" w:rsidRPr="007D2675" w:rsidRDefault="00AB2E16">
            <w:pPr>
              <w:jc w:val="center"/>
              <w:rPr>
                <w:sz w:val="18"/>
                <w:szCs w:val="18"/>
              </w:rPr>
            </w:pPr>
            <w:r w:rsidRPr="00AB2E16">
              <w:rPr>
                <w:sz w:val="18"/>
                <w:szCs w:val="18"/>
              </w:rPr>
              <w:t>14.00</w:t>
            </w:r>
          </w:p>
        </w:tc>
      </w:tr>
      <w:tr w:rsidR="00922E5D" w14:paraId="28AC707F"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43AF461A" w14:textId="77777777" w:rsidR="00922E5D" w:rsidRDefault="00922E5D">
            <w:r>
              <w:t>Collection and selection of relevant material (</w:t>
            </w:r>
            <w:r>
              <w:rPr>
                <w:i/>
                <w:iCs/>
                <w:sz w:val="14"/>
                <w:szCs w:val="14"/>
              </w:rPr>
              <w:t>once</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36211981" w14:textId="77777777" w:rsidR="00922E5D" w:rsidRPr="007D2675" w:rsidRDefault="007D2675">
            <w:pPr>
              <w:jc w:val="center"/>
              <w:rPr>
                <w:sz w:val="18"/>
                <w:szCs w:val="18"/>
              </w:rPr>
            </w:pPr>
            <w:r w:rsidRPr="007D2675">
              <w:rPr>
                <w:sz w:val="18"/>
                <w:szCs w:val="18"/>
              </w:rPr>
              <w:t>1</w:t>
            </w:r>
          </w:p>
        </w:tc>
        <w:tc>
          <w:tcPr>
            <w:tcW w:w="1276" w:type="dxa"/>
            <w:tcBorders>
              <w:top w:val="single" w:sz="4" w:space="0" w:color="000000"/>
              <w:left w:val="single" w:sz="4" w:space="0" w:color="000000"/>
              <w:bottom w:val="single" w:sz="4" w:space="0" w:color="000000"/>
            </w:tcBorders>
            <w:shd w:val="clear" w:color="auto" w:fill="auto"/>
            <w:vAlign w:val="center"/>
          </w:tcPr>
          <w:p w14:paraId="2EDC3D56" w14:textId="77777777" w:rsidR="00922E5D" w:rsidRPr="007D2675" w:rsidRDefault="00AB2E16">
            <w:pPr>
              <w:jc w:val="center"/>
              <w:rPr>
                <w:sz w:val="18"/>
                <w:szCs w:val="18"/>
              </w:rPr>
            </w:pPr>
            <w:r w:rsidRPr="00AB2E16">
              <w:rPr>
                <w:sz w:val="18"/>
                <w:szCs w:val="18"/>
              </w:rPr>
              <w:t>10.00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9CD0E" w14:textId="77777777" w:rsidR="00922E5D" w:rsidRPr="007D2675" w:rsidRDefault="00AB2E16">
            <w:pPr>
              <w:jc w:val="center"/>
              <w:rPr>
                <w:sz w:val="18"/>
                <w:szCs w:val="18"/>
              </w:rPr>
            </w:pPr>
            <w:r w:rsidRPr="00AB2E16">
              <w:rPr>
                <w:sz w:val="18"/>
                <w:szCs w:val="18"/>
              </w:rPr>
              <w:t>10.00</w:t>
            </w:r>
          </w:p>
        </w:tc>
      </w:tr>
      <w:tr w:rsidR="00922E5D" w14:paraId="4941905C"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7A648CE1" w14:textId="77777777" w:rsidR="00922E5D" w:rsidRDefault="00922E5D">
            <w:proofErr w:type="spellStart"/>
            <w:r>
              <w:t>Self study</w:t>
            </w:r>
            <w:proofErr w:type="spellEnd"/>
            <w:r>
              <w:t xml:space="preserve"> of relevant material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7E7D7E48" w14:textId="77777777" w:rsidR="00922E5D" w:rsidRPr="007D2675" w:rsidRDefault="007D2675">
            <w:pPr>
              <w:jc w:val="center"/>
              <w:rPr>
                <w:sz w:val="18"/>
                <w:szCs w:val="18"/>
              </w:rPr>
            </w:pPr>
            <w:r w:rsidRPr="007D2675">
              <w:rPr>
                <w:sz w:val="18"/>
                <w:szCs w:val="18"/>
              </w:rPr>
              <w:t>14</w:t>
            </w:r>
          </w:p>
        </w:tc>
        <w:tc>
          <w:tcPr>
            <w:tcW w:w="1276" w:type="dxa"/>
            <w:tcBorders>
              <w:top w:val="single" w:sz="4" w:space="0" w:color="000000"/>
              <w:left w:val="single" w:sz="4" w:space="0" w:color="000000"/>
              <w:bottom w:val="single" w:sz="4" w:space="0" w:color="000000"/>
            </w:tcBorders>
            <w:shd w:val="clear" w:color="auto" w:fill="auto"/>
            <w:vAlign w:val="center"/>
          </w:tcPr>
          <w:p w14:paraId="2F629BC0" w14:textId="77777777" w:rsidR="00922E5D" w:rsidRPr="007D2675" w:rsidRDefault="00AB2E16">
            <w:pPr>
              <w:jc w:val="center"/>
              <w:rPr>
                <w:sz w:val="18"/>
                <w:szCs w:val="18"/>
              </w:rPr>
            </w:pPr>
            <w:r w:rsidRPr="00AB2E16">
              <w:rPr>
                <w:sz w:val="18"/>
                <w:szCs w:val="18"/>
              </w:rPr>
              <w:t>1.00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D782" w14:textId="77777777" w:rsidR="00922E5D" w:rsidRPr="007D2675" w:rsidRDefault="00AB2E16">
            <w:pPr>
              <w:jc w:val="center"/>
              <w:rPr>
                <w:sz w:val="18"/>
                <w:szCs w:val="18"/>
              </w:rPr>
            </w:pPr>
            <w:r w:rsidRPr="00AB2E16">
              <w:rPr>
                <w:sz w:val="18"/>
                <w:szCs w:val="18"/>
              </w:rPr>
              <w:t>14.00</w:t>
            </w:r>
          </w:p>
        </w:tc>
      </w:tr>
      <w:tr w:rsidR="00922E5D" w14:paraId="07C45818"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734BF641" w14:textId="77777777" w:rsidR="00922E5D" w:rsidRDefault="00922E5D">
            <w:r>
              <w:t>Homework assignments</w:t>
            </w:r>
          </w:p>
        </w:tc>
        <w:tc>
          <w:tcPr>
            <w:tcW w:w="1275" w:type="dxa"/>
            <w:tcBorders>
              <w:top w:val="single" w:sz="4" w:space="0" w:color="000000"/>
              <w:left w:val="single" w:sz="4" w:space="0" w:color="000000"/>
              <w:bottom w:val="single" w:sz="4" w:space="0" w:color="000000"/>
            </w:tcBorders>
            <w:shd w:val="clear" w:color="auto" w:fill="auto"/>
            <w:vAlign w:val="center"/>
          </w:tcPr>
          <w:p w14:paraId="44331DD7" w14:textId="77777777"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80C8F41" w14:textId="77777777"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09BC4" w14:textId="77777777" w:rsidR="00922E5D" w:rsidRPr="007D2675" w:rsidRDefault="00922E5D">
            <w:pPr>
              <w:jc w:val="center"/>
              <w:rPr>
                <w:sz w:val="18"/>
                <w:szCs w:val="18"/>
              </w:rPr>
            </w:pPr>
          </w:p>
        </w:tc>
      </w:tr>
      <w:tr w:rsidR="00922E5D" w14:paraId="2508B725"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12743271" w14:textId="77777777" w:rsidR="00922E5D" w:rsidRDefault="00922E5D">
            <w:r>
              <w:t>Preparation for Quizzes</w:t>
            </w:r>
          </w:p>
        </w:tc>
        <w:tc>
          <w:tcPr>
            <w:tcW w:w="1275" w:type="dxa"/>
            <w:tcBorders>
              <w:top w:val="single" w:sz="4" w:space="0" w:color="000000"/>
              <w:left w:val="single" w:sz="4" w:space="0" w:color="000000"/>
              <w:bottom w:val="single" w:sz="4" w:space="0" w:color="000000"/>
            </w:tcBorders>
            <w:shd w:val="clear" w:color="auto" w:fill="auto"/>
            <w:vAlign w:val="center"/>
          </w:tcPr>
          <w:p w14:paraId="0EBFC27D" w14:textId="77777777"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6D94FA0B" w14:textId="77777777"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96086" w14:textId="77777777" w:rsidR="00922E5D" w:rsidRPr="007D2675" w:rsidRDefault="00922E5D">
            <w:pPr>
              <w:jc w:val="center"/>
              <w:rPr>
                <w:sz w:val="18"/>
                <w:szCs w:val="18"/>
              </w:rPr>
            </w:pPr>
          </w:p>
        </w:tc>
      </w:tr>
      <w:tr w:rsidR="00922E5D" w14:paraId="04F14754"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5A66BE56" w14:textId="77777777" w:rsidR="00922E5D" w:rsidRDefault="00922E5D">
            <w:r>
              <w:t>Preparation for Midterm Exams (</w:t>
            </w:r>
            <w:r>
              <w:rPr>
                <w:i/>
                <w:iCs/>
                <w:sz w:val="14"/>
                <w:szCs w:val="14"/>
              </w:rPr>
              <w:t>including the duration of the exams</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32A0D66A" w14:textId="77777777" w:rsidR="00922E5D" w:rsidRPr="007D2675" w:rsidRDefault="007D2675">
            <w:pPr>
              <w:jc w:val="center"/>
              <w:rPr>
                <w:sz w:val="18"/>
                <w:szCs w:val="18"/>
              </w:rPr>
            </w:pPr>
            <w:r w:rsidRPr="007D2675">
              <w:rPr>
                <w:sz w:val="18"/>
                <w:szCs w:val="18"/>
              </w:rPr>
              <w:t>1</w:t>
            </w:r>
          </w:p>
        </w:tc>
        <w:tc>
          <w:tcPr>
            <w:tcW w:w="1276" w:type="dxa"/>
            <w:tcBorders>
              <w:top w:val="single" w:sz="4" w:space="0" w:color="000000"/>
              <w:left w:val="single" w:sz="4" w:space="0" w:color="000000"/>
              <w:bottom w:val="single" w:sz="4" w:space="0" w:color="000000"/>
            </w:tcBorders>
            <w:shd w:val="clear" w:color="auto" w:fill="auto"/>
            <w:vAlign w:val="center"/>
          </w:tcPr>
          <w:p w14:paraId="5F4E6CEF" w14:textId="77777777" w:rsidR="00922E5D" w:rsidRPr="007D2675" w:rsidRDefault="00AB2E16">
            <w:pPr>
              <w:jc w:val="center"/>
              <w:rPr>
                <w:sz w:val="18"/>
                <w:szCs w:val="18"/>
              </w:rPr>
            </w:pPr>
            <w:r w:rsidRPr="00AB2E16">
              <w:rPr>
                <w:sz w:val="18"/>
                <w:szCs w:val="18"/>
              </w:rPr>
              <w:t>8.00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5F127" w14:textId="77777777" w:rsidR="00922E5D" w:rsidRPr="007D2675" w:rsidRDefault="00AB2E16">
            <w:pPr>
              <w:jc w:val="center"/>
              <w:rPr>
                <w:sz w:val="18"/>
                <w:szCs w:val="18"/>
              </w:rPr>
            </w:pPr>
            <w:r w:rsidRPr="00AB2E16">
              <w:rPr>
                <w:sz w:val="18"/>
                <w:szCs w:val="18"/>
              </w:rPr>
              <w:t>8.00</w:t>
            </w:r>
          </w:p>
        </w:tc>
      </w:tr>
      <w:tr w:rsidR="00922E5D" w14:paraId="54ABC478"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374A130B" w14:textId="77777777" w:rsidR="00922E5D" w:rsidRDefault="00922E5D">
            <w:pPr>
              <w:rPr>
                <w:sz w:val="18"/>
                <w:szCs w:val="18"/>
              </w:rPr>
            </w:pPr>
            <w:r>
              <w:t>Preparation of Term Paper/Case Study Report (</w:t>
            </w:r>
            <w:r>
              <w:rPr>
                <w:i/>
                <w:iCs/>
                <w:sz w:val="14"/>
                <w:szCs w:val="14"/>
              </w:rPr>
              <w:t>including oral presentation</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2FC9694F" w14:textId="77777777" w:rsidR="00922E5D" w:rsidRPr="007D2675" w:rsidRDefault="00922E5D">
            <w:pPr>
              <w:snapToGrid w:val="0"/>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5CD9CD25" w14:textId="77777777" w:rsidR="00922E5D" w:rsidRPr="007D2675" w:rsidRDefault="00922E5D">
            <w:pPr>
              <w:snapToGrid w:val="0"/>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FEF4A" w14:textId="77777777" w:rsidR="00922E5D" w:rsidRPr="007D2675" w:rsidRDefault="00922E5D">
            <w:pPr>
              <w:jc w:val="center"/>
              <w:rPr>
                <w:sz w:val="18"/>
                <w:szCs w:val="18"/>
              </w:rPr>
            </w:pPr>
          </w:p>
        </w:tc>
      </w:tr>
      <w:tr w:rsidR="00922E5D" w14:paraId="38D8A057"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5C9D2096" w14:textId="77777777" w:rsidR="00922E5D" w:rsidRDefault="00922E5D">
            <w:pPr>
              <w:rPr>
                <w:sz w:val="18"/>
                <w:szCs w:val="18"/>
              </w:rPr>
            </w:pPr>
            <w:r>
              <w:t>Preparation of Term Project/Field Study Report (</w:t>
            </w:r>
            <w:r>
              <w:rPr>
                <w:i/>
                <w:iCs/>
                <w:sz w:val="14"/>
                <w:szCs w:val="14"/>
              </w:rPr>
              <w:t>including oral presentation</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12F7F10A" w14:textId="77777777" w:rsidR="00922E5D" w:rsidRPr="007D2675" w:rsidRDefault="007D2675">
            <w:pPr>
              <w:snapToGrid w:val="0"/>
              <w:jc w:val="center"/>
              <w:rPr>
                <w:sz w:val="18"/>
                <w:szCs w:val="18"/>
              </w:rPr>
            </w:pPr>
            <w:r w:rsidRPr="007D2675">
              <w:rPr>
                <w:sz w:val="18"/>
                <w:szCs w:val="18"/>
              </w:rPr>
              <w:t>1</w:t>
            </w:r>
          </w:p>
        </w:tc>
        <w:tc>
          <w:tcPr>
            <w:tcW w:w="1276" w:type="dxa"/>
            <w:tcBorders>
              <w:top w:val="single" w:sz="4" w:space="0" w:color="000000"/>
              <w:left w:val="single" w:sz="4" w:space="0" w:color="000000"/>
              <w:bottom w:val="single" w:sz="4" w:space="0" w:color="000000"/>
            </w:tcBorders>
            <w:shd w:val="clear" w:color="auto" w:fill="auto"/>
            <w:vAlign w:val="center"/>
          </w:tcPr>
          <w:p w14:paraId="4CE6B83E" w14:textId="77777777" w:rsidR="00922E5D" w:rsidRPr="007D2675" w:rsidRDefault="007D2675">
            <w:pPr>
              <w:snapToGrid w:val="0"/>
              <w:jc w:val="center"/>
              <w:rPr>
                <w:sz w:val="18"/>
                <w:szCs w:val="18"/>
              </w:rPr>
            </w:pPr>
            <w:r w:rsidRPr="007D2675">
              <w:rPr>
                <w:sz w:val="18"/>
                <w:szCs w:val="18"/>
              </w:rPr>
              <w:t>14.00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6F16C" w14:textId="77777777" w:rsidR="00922E5D" w:rsidRPr="007D2675" w:rsidRDefault="00AB2E16">
            <w:pPr>
              <w:jc w:val="center"/>
              <w:rPr>
                <w:sz w:val="18"/>
                <w:szCs w:val="18"/>
              </w:rPr>
            </w:pPr>
            <w:r w:rsidRPr="00AB2E16">
              <w:rPr>
                <w:sz w:val="18"/>
                <w:szCs w:val="18"/>
              </w:rPr>
              <w:t>14.00</w:t>
            </w:r>
          </w:p>
        </w:tc>
      </w:tr>
      <w:tr w:rsidR="00922E5D" w14:paraId="1EB8A6C8"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698BF6DB" w14:textId="77777777" w:rsidR="00922E5D" w:rsidRDefault="00922E5D">
            <w:r>
              <w:t>Preparation for Final Exam (</w:t>
            </w:r>
            <w:r>
              <w:rPr>
                <w:i/>
                <w:iCs/>
                <w:sz w:val="14"/>
                <w:szCs w:val="14"/>
              </w:rPr>
              <w:t>including the duration of the exam</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398A13D0" w14:textId="77777777" w:rsidR="00922E5D" w:rsidRPr="007D2675" w:rsidRDefault="007D2675">
            <w:pPr>
              <w:jc w:val="center"/>
              <w:rPr>
                <w:sz w:val="18"/>
                <w:szCs w:val="18"/>
              </w:rPr>
            </w:pPr>
            <w:r w:rsidRPr="007D2675">
              <w:rPr>
                <w:sz w:val="18"/>
                <w:szCs w:val="18"/>
              </w:rPr>
              <w:t>1</w:t>
            </w:r>
          </w:p>
        </w:tc>
        <w:tc>
          <w:tcPr>
            <w:tcW w:w="1276" w:type="dxa"/>
            <w:tcBorders>
              <w:top w:val="single" w:sz="4" w:space="0" w:color="000000"/>
              <w:left w:val="single" w:sz="4" w:space="0" w:color="000000"/>
              <w:bottom w:val="single" w:sz="4" w:space="0" w:color="000000"/>
            </w:tcBorders>
            <w:shd w:val="clear" w:color="auto" w:fill="auto"/>
            <w:vAlign w:val="center"/>
          </w:tcPr>
          <w:p w14:paraId="0126EDC1" w14:textId="77777777" w:rsidR="00922E5D" w:rsidRPr="007D2675" w:rsidRDefault="007D2675">
            <w:pPr>
              <w:jc w:val="center"/>
              <w:rPr>
                <w:sz w:val="18"/>
                <w:szCs w:val="18"/>
              </w:rPr>
            </w:pPr>
            <w:r w:rsidRPr="007D2675">
              <w:rPr>
                <w:sz w:val="18"/>
                <w:szCs w:val="18"/>
              </w:rPr>
              <w:t>11.00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BBAC3" w14:textId="77777777" w:rsidR="00922E5D" w:rsidRPr="007D2675" w:rsidRDefault="00AB2E16">
            <w:pPr>
              <w:jc w:val="center"/>
              <w:rPr>
                <w:sz w:val="18"/>
                <w:szCs w:val="18"/>
              </w:rPr>
            </w:pPr>
            <w:r w:rsidRPr="00AB2E16">
              <w:rPr>
                <w:sz w:val="18"/>
                <w:szCs w:val="18"/>
              </w:rPr>
              <w:t>11.00</w:t>
            </w:r>
          </w:p>
        </w:tc>
      </w:tr>
      <w:tr w:rsidR="00922E5D" w14:paraId="584871F2" w14:textId="77777777">
        <w:trPr>
          <w:cantSplit/>
          <w:trHeight w:val="284"/>
        </w:trPr>
        <w:tc>
          <w:tcPr>
            <w:tcW w:w="8080" w:type="dxa"/>
            <w:gridSpan w:val="3"/>
            <w:tcBorders>
              <w:top w:val="single" w:sz="4" w:space="0" w:color="000000"/>
              <w:left w:val="single" w:sz="4" w:space="0" w:color="000000"/>
              <w:bottom w:val="single" w:sz="4" w:space="0" w:color="000000"/>
            </w:tcBorders>
            <w:shd w:val="clear" w:color="auto" w:fill="D6D6D6"/>
            <w:vAlign w:val="center"/>
          </w:tcPr>
          <w:p w14:paraId="2CE300BA" w14:textId="77777777" w:rsidR="00922E5D" w:rsidRDefault="00922E5D">
            <w:pPr>
              <w:jc w:val="right"/>
            </w:pPr>
            <w:r>
              <w:t xml:space="preserve">TOTAL WORKLOAD </w:t>
            </w:r>
            <w:r>
              <w:rPr>
                <w:b/>
                <w:bCs/>
                <w:sz w:val="22"/>
                <w:szCs w:val="22"/>
              </w:rPr>
              <w:t xml:space="preserve">/ </w:t>
            </w:r>
            <w:r>
              <w:t>25</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FB0A5" w14:textId="77777777" w:rsidR="00922E5D" w:rsidRDefault="00AB2E16">
            <w:pPr>
              <w:jc w:val="center"/>
            </w:pPr>
            <w:r w:rsidRPr="00AB2E16">
              <w:t>113.00/25</w:t>
            </w:r>
          </w:p>
        </w:tc>
      </w:tr>
      <w:tr w:rsidR="00922E5D" w14:paraId="23717E53" w14:textId="77777777">
        <w:trPr>
          <w:cantSplit/>
          <w:trHeight w:val="284"/>
        </w:trPr>
        <w:tc>
          <w:tcPr>
            <w:tcW w:w="8080" w:type="dxa"/>
            <w:gridSpan w:val="3"/>
            <w:tcBorders>
              <w:top w:val="single" w:sz="4" w:space="0" w:color="000000"/>
              <w:left w:val="single" w:sz="4" w:space="0" w:color="000000"/>
              <w:bottom w:val="single" w:sz="4" w:space="0" w:color="000000"/>
            </w:tcBorders>
            <w:shd w:val="clear" w:color="auto" w:fill="D6D6D6"/>
            <w:vAlign w:val="center"/>
          </w:tcPr>
          <w:p w14:paraId="6E48401B" w14:textId="77777777" w:rsidR="00922E5D" w:rsidRDefault="00922E5D">
            <w:pPr>
              <w:jc w:val="right"/>
              <w:rPr>
                <w:b/>
                <w:bCs/>
                <w:sz w:val="18"/>
                <w:szCs w:val="18"/>
              </w:rPr>
            </w:pPr>
            <w:r>
              <w:rPr>
                <w:b/>
                <w:bCs/>
                <w:sz w:val="18"/>
                <w:szCs w:val="18"/>
              </w:rPr>
              <w:t>ECTS Credit</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03AED" w14:textId="77777777" w:rsidR="00922E5D" w:rsidRDefault="006415B5">
            <w:pPr>
              <w:snapToGrid w:val="0"/>
              <w:jc w:val="center"/>
              <w:rPr>
                <w:b/>
                <w:bCs/>
                <w:sz w:val="18"/>
                <w:szCs w:val="18"/>
              </w:rPr>
            </w:pPr>
            <w:r w:rsidRPr="006415B5">
              <w:rPr>
                <w:b/>
                <w:bCs/>
                <w:sz w:val="18"/>
                <w:szCs w:val="18"/>
              </w:rPr>
              <w:t>5</w:t>
            </w:r>
          </w:p>
        </w:tc>
      </w:tr>
    </w:tbl>
    <w:p w14:paraId="54080307" w14:textId="77777777" w:rsidR="00922E5D" w:rsidRDefault="00922E5D">
      <w:r>
        <w:rPr>
          <w:i/>
          <w:iCs/>
        </w:rPr>
        <w:t>Total Workloads are calculated automatically by formulas. To update all the formulas in the document first press CTRL+A and then press F9.</w:t>
      </w:r>
    </w:p>
    <w:p w14:paraId="52690B51" w14:textId="77777777" w:rsidR="00922E5D" w:rsidRDefault="00922E5D">
      <w:pPr>
        <w:pageBreakBefore/>
      </w:pPr>
    </w:p>
    <w:p w14:paraId="22E41239" w14:textId="77777777" w:rsidR="00922E5D" w:rsidRDefault="00922E5D"/>
    <w:tbl>
      <w:tblPr>
        <w:tblW w:w="10358" w:type="dxa"/>
        <w:tblInd w:w="-111" w:type="dxa"/>
        <w:tblLayout w:type="fixed"/>
        <w:tblLook w:val="0000" w:firstRow="0" w:lastRow="0" w:firstColumn="0" w:lastColumn="0" w:noHBand="0" w:noVBand="0"/>
      </w:tblPr>
      <w:tblGrid>
        <w:gridCol w:w="567"/>
        <w:gridCol w:w="7655"/>
        <w:gridCol w:w="425"/>
        <w:gridCol w:w="425"/>
        <w:gridCol w:w="426"/>
        <w:gridCol w:w="425"/>
        <w:gridCol w:w="435"/>
      </w:tblGrid>
      <w:tr w:rsidR="008E5805" w14:paraId="041A1458" w14:textId="77777777" w:rsidTr="001E2BFD">
        <w:trPr>
          <w:cantSplit/>
        </w:trPr>
        <w:tc>
          <w:tcPr>
            <w:tcW w:w="10358" w:type="dxa"/>
            <w:gridSpan w:val="7"/>
            <w:tcBorders>
              <w:top w:val="single" w:sz="4" w:space="0" w:color="000000"/>
              <w:left w:val="single" w:sz="4" w:space="0" w:color="000000"/>
              <w:bottom w:val="single" w:sz="4" w:space="0" w:color="000000"/>
              <w:right w:val="single" w:sz="4" w:space="0" w:color="000000"/>
            </w:tcBorders>
            <w:shd w:val="clear" w:color="auto" w:fill="D6D6D6"/>
            <w:vAlign w:val="center"/>
          </w:tcPr>
          <w:p w14:paraId="229BC87C" w14:textId="77777777" w:rsidR="008E5805" w:rsidRDefault="008E5805" w:rsidP="001E2BFD">
            <w:pPr>
              <w:spacing w:before="60"/>
              <w:rPr>
                <w:i/>
                <w:iCs/>
                <w:sz w:val="14"/>
                <w:szCs w:val="14"/>
              </w:rPr>
            </w:pPr>
            <w:r>
              <w:rPr>
                <w:b/>
                <w:bCs/>
                <w:sz w:val="18"/>
                <w:szCs w:val="18"/>
              </w:rPr>
              <w:t>Program Qualifications vs. Learning Outcomes</w:t>
            </w:r>
          </w:p>
          <w:p w14:paraId="4D67043A" w14:textId="77777777" w:rsidR="008E5805" w:rsidRDefault="008E5805" w:rsidP="001E2BFD">
            <w:pPr>
              <w:spacing w:after="40"/>
            </w:pPr>
            <w:r>
              <w:rPr>
                <w:i/>
                <w:iCs/>
                <w:sz w:val="14"/>
                <w:szCs w:val="14"/>
              </w:rPr>
              <w:t>Consider the below program qualifications determined in terms of learning outcomes of all the courses in the curriculum and capabilities. Look at the learning outcomes of this course given above. Relate these two using the Likert Scale by marking with X in one of the five choices at the right..</w:t>
            </w:r>
          </w:p>
        </w:tc>
      </w:tr>
      <w:tr w:rsidR="008E5805" w14:paraId="0070A554" w14:textId="77777777" w:rsidTr="001E2BFD">
        <w:tc>
          <w:tcPr>
            <w:tcW w:w="567" w:type="dxa"/>
            <w:vMerge w:val="restart"/>
            <w:tcBorders>
              <w:top w:val="single" w:sz="4" w:space="0" w:color="000000"/>
              <w:left w:val="single" w:sz="4" w:space="0" w:color="000000"/>
              <w:bottom w:val="single" w:sz="4" w:space="0" w:color="000000"/>
            </w:tcBorders>
            <w:shd w:val="clear" w:color="auto" w:fill="auto"/>
            <w:vAlign w:val="center"/>
          </w:tcPr>
          <w:p w14:paraId="778B1D53" w14:textId="77777777" w:rsidR="008E5805" w:rsidRDefault="008E5805" w:rsidP="001E2BFD">
            <w:pPr>
              <w:jc w:val="center"/>
              <w:rPr>
                <w:b/>
                <w:bCs/>
              </w:rPr>
            </w:pPr>
            <w:r>
              <w:rPr>
                <w:b/>
                <w:bCs/>
              </w:rPr>
              <w:t>No</w:t>
            </w:r>
          </w:p>
        </w:tc>
        <w:tc>
          <w:tcPr>
            <w:tcW w:w="7655" w:type="dxa"/>
            <w:vMerge w:val="restart"/>
            <w:tcBorders>
              <w:top w:val="single" w:sz="4" w:space="0" w:color="000000"/>
              <w:left w:val="single" w:sz="4" w:space="0" w:color="000000"/>
              <w:bottom w:val="single" w:sz="4" w:space="0" w:color="000000"/>
            </w:tcBorders>
            <w:shd w:val="clear" w:color="auto" w:fill="auto"/>
            <w:vAlign w:val="center"/>
          </w:tcPr>
          <w:p w14:paraId="2EF1038C" w14:textId="77777777" w:rsidR="008E5805" w:rsidRDefault="008E5805" w:rsidP="001E2BFD">
            <w:pPr>
              <w:jc w:val="center"/>
              <w:rPr>
                <w:b/>
                <w:bCs/>
              </w:rPr>
            </w:pPr>
            <w:r>
              <w:rPr>
                <w:b/>
                <w:bCs/>
              </w:rPr>
              <w:t>Program Qualifications</w:t>
            </w:r>
          </w:p>
        </w:tc>
        <w:tc>
          <w:tcPr>
            <w:tcW w:w="2136" w:type="dxa"/>
            <w:gridSpan w:val="5"/>
            <w:tcBorders>
              <w:top w:val="single" w:sz="4" w:space="0" w:color="000000"/>
              <w:left w:val="single" w:sz="4" w:space="0" w:color="000000"/>
              <w:bottom w:val="single" w:sz="4" w:space="0" w:color="000000"/>
              <w:right w:val="single" w:sz="4" w:space="0" w:color="000000"/>
            </w:tcBorders>
            <w:shd w:val="clear" w:color="auto" w:fill="auto"/>
          </w:tcPr>
          <w:p w14:paraId="6F21D837" w14:textId="77777777" w:rsidR="008E5805" w:rsidRDefault="008E5805" w:rsidP="001E2BFD">
            <w:pPr>
              <w:jc w:val="center"/>
            </w:pPr>
            <w:r>
              <w:rPr>
                <w:b/>
                <w:bCs/>
              </w:rPr>
              <w:t>Contribution</w:t>
            </w:r>
          </w:p>
        </w:tc>
      </w:tr>
      <w:tr w:rsidR="008E5805" w14:paraId="0FF9A0EA" w14:textId="77777777" w:rsidTr="001E2BFD">
        <w:tc>
          <w:tcPr>
            <w:tcW w:w="567" w:type="dxa"/>
            <w:vMerge/>
            <w:tcBorders>
              <w:top w:val="single" w:sz="4" w:space="0" w:color="000000"/>
              <w:left w:val="single" w:sz="4" w:space="0" w:color="000000"/>
              <w:bottom w:val="single" w:sz="4" w:space="0" w:color="000000"/>
            </w:tcBorders>
            <w:shd w:val="clear" w:color="auto" w:fill="auto"/>
          </w:tcPr>
          <w:p w14:paraId="7C8337FE" w14:textId="77777777" w:rsidR="008E5805" w:rsidRDefault="008E5805" w:rsidP="001E2BFD">
            <w:pPr>
              <w:snapToGrid w:val="0"/>
            </w:pPr>
          </w:p>
        </w:tc>
        <w:tc>
          <w:tcPr>
            <w:tcW w:w="7655" w:type="dxa"/>
            <w:vMerge/>
            <w:tcBorders>
              <w:top w:val="single" w:sz="4" w:space="0" w:color="000000"/>
              <w:left w:val="single" w:sz="4" w:space="0" w:color="000000"/>
              <w:bottom w:val="single" w:sz="4" w:space="0" w:color="000000"/>
            </w:tcBorders>
            <w:shd w:val="clear" w:color="auto" w:fill="auto"/>
            <w:vAlign w:val="center"/>
          </w:tcPr>
          <w:p w14:paraId="5107F91E" w14:textId="77777777" w:rsidR="008E5805" w:rsidRDefault="008E5805" w:rsidP="001E2BFD">
            <w:pPr>
              <w:snapToGrid w:val="0"/>
            </w:pPr>
          </w:p>
        </w:tc>
        <w:tc>
          <w:tcPr>
            <w:tcW w:w="425" w:type="dxa"/>
            <w:tcBorders>
              <w:top w:val="single" w:sz="4" w:space="0" w:color="000000"/>
              <w:left w:val="single" w:sz="4" w:space="0" w:color="000000"/>
              <w:bottom w:val="single" w:sz="4" w:space="0" w:color="000000"/>
            </w:tcBorders>
            <w:shd w:val="clear" w:color="auto" w:fill="auto"/>
          </w:tcPr>
          <w:p w14:paraId="39ECE437" w14:textId="77777777" w:rsidR="008E5805" w:rsidRDefault="008E5805" w:rsidP="001E2BFD">
            <w:pPr>
              <w:jc w:val="center"/>
              <w:rPr>
                <w:b/>
                <w:bCs/>
              </w:rPr>
            </w:pPr>
            <w:r>
              <w:rPr>
                <w:b/>
                <w:bCs/>
              </w:rPr>
              <w:t>0</w:t>
            </w:r>
          </w:p>
        </w:tc>
        <w:tc>
          <w:tcPr>
            <w:tcW w:w="425" w:type="dxa"/>
            <w:tcBorders>
              <w:top w:val="single" w:sz="4" w:space="0" w:color="000000"/>
              <w:left w:val="single" w:sz="4" w:space="0" w:color="000000"/>
              <w:bottom w:val="single" w:sz="4" w:space="0" w:color="000000"/>
            </w:tcBorders>
            <w:shd w:val="clear" w:color="auto" w:fill="auto"/>
          </w:tcPr>
          <w:p w14:paraId="4FFBF689" w14:textId="77777777" w:rsidR="008E5805" w:rsidRDefault="008E5805" w:rsidP="001E2BFD">
            <w:pPr>
              <w:jc w:val="center"/>
              <w:rPr>
                <w:b/>
                <w:bCs/>
              </w:rPr>
            </w:pPr>
            <w:r>
              <w:rPr>
                <w:b/>
                <w:bCs/>
              </w:rPr>
              <w:t>1</w:t>
            </w:r>
          </w:p>
        </w:tc>
        <w:tc>
          <w:tcPr>
            <w:tcW w:w="426" w:type="dxa"/>
            <w:tcBorders>
              <w:top w:val="single" w:sz="4" w:space="0" w:color="000000"/>
              <w:left w:val="single" w:sz="4" w:space="0" w:color="000000"/>
              <w:bottom w:val="single" w:sz="4" w:space="0" w:color="000000"/>
            </w:tcBorders>
            <w:shd w:val="clear" w:color="auto" w:fill="auto"/>
          </w:tcPr>
          <w:p w14:paraId="102DB678" w14:textId="77777777" w:rsidR="008E5805" w:rsidRDefault="008E5805" w:rsidP="001E2BFD">
            <w:pPr>
              <w:jc w:val="center"/>
              <w:rPr>
                <w:b/>
                <w:bCs/>
              </w:rPr>
            </w:pPr>
            <w:r>
              <w:rPr>
                <w:b/>
                <w:bCs/>
              </w:rPr>
              <w:t>2</w:t>
            </w:r>
          </w:p>
        </w:tc>
        <w:tc>
          <w:tcPr>
            <w:tcW w:w="425" w:type="dxa"/>
            <w:tcBorders>
              <w:top w:val="single" w:sz="4" w:space="0" w:color="000000"/>
              <w:left w:val="single" w:sz="4" w:space="0" w:color="000000"/>
              <w:bottom w:val="single" w:sz="4" w:space="0" w:color="000000"/>
            </w:tcBorders>
            <w:shd w:val="clear" w:color="auto" w:fill="auto"/>
          </w:tcPr>
          <w:p w14:paraId="44BDE51F" w14:textId="77777777" w:rsidR="008E5805" w:rsidRDefault="008E5805" w:rsidP="001E2BFD">
            <w:pPr>
              <w:jc w:val="center"/>
              <w:rPr>
                <w:b/>
                <w:bCs/>
              </w:rPr>
            </w:pPr>
            <w:r>
              <w:rPr>
                <w:b/>
                <w:bCs/>
              </w:rPr>
              <w:t>3</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14:paraId="440BB3B3" w14:textId="77777777" w:rsidR="008E5805" w:rsidRDefault="008E5805" w:rsidP="001E2BFD">
            <w:pPr>
              <w:jc w:val="center"/>
            </w:pPr>
            <w:r>
              <w:rPr>
                <w:b/>
                <w:bCs/>
              </w:rPr>
              <w:t>4</w:t>
            </w:r>
          </w:p>
        </w:tc>
      </w:tr>
      <w:tr w:rsidR="008E5805" w14:paraId="00371832"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769EDE09" w14:textId="77777777" w:rsidR="008E5805" w:rsidRDefault="009215B3" w:rsidP="001E2BFD">
            <w:pPr>
              <w:spacing w:before="20" w:after="20"/>
              <w:jc w:val="center"/>
              <w:rPr>
                <w:sz w:val="18"/>
                <w:szCs w:val="18"/>
              </w:rPr>
            </w:pPr>
            <w:r>
              <w:rPr>
                <w:sz w:val="18"/>
                <w:szCs w:val="18"/>
              </w:rPr>
              <w:t>1</w:t>
            </w:r>
          </w:p>
        </w:tc>
        <w:tc>
          <w:tcPr>
            <w:tcW w:w="7655" w:type="dxa"/>
            <w:tcBorders>
              <w:top w:val="single" w:sz="4" w:space="0" w:color="000000"/>
              <w:left w:val="single" w:sz="4" w:space="0" w:color="000000"/>
              <w:bottom w:val="single" w:sz="4" w:space="0" w:color="000000"/>
            </w:tcBorders>
            <w:shd w:val="clear" w:color="auto" w:fill="FFFFFF"/>
            <w:vAlign w:val="center"/>
          </w:tcPr>
          <w:p w14:paraId="47B905D7" w14:textId="77777777" w:rsidR="008E5805" w:rsidRDefault="009215B3" w:rsidP="001E2BFD">
            <w:pPr>
              <w:spacing w:before="20" w:after="20"/>
              <w:rPr>
                <w:sz w:val="18"/>
                <w:szCs w:val="18"/>
              </w:rPr>
            </w:pPr>
            <w:r>
              <w:rPr>
                <w:sz w:val="18"/>
                <w:szCs w:val="18"/>
              </w:rPr>
              <w:t>Adequate knowledge in mathematics, science and engineering subjects pertaining to engineering; ability to use theoretical and applied information in these areas to model and solve complex engineering problems.</w:t>
            </w:r>
          </w:p>
        </w:tc>
        <w:tc>
          <w:tcPr>
            <w:tcW w:w="425" w:type="dxa"/>
            <w:tcBorders>
              <w:top w:val="single" w:sz="4" w:space="0" w:color="000000"/>
              <w:left w:val="single" w:sz="4" w:space="0" w:color="000000"/>
              <w:bottom w:val="single" w:sz="4" w:space="0" w:color="000000"/>
            </w:tcBorders>
            <w:shd w:val="clear" w:color="auto" w:fill="auto"/>
            <w:vAlign w:val="center"/>
          </w:tcPr>
          <w:p w14:paraId="2021EBA3"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5059A095" w14:textId="2974DC4F" w:rsidR="008E5805" w:rsidRDefault="008E5805" w:rsidP="001E2BFD">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14:paraId="19726234"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542E11D9" w14:textId="286770C3" w:rsidR="008E5805" w:rsidRDefault="00667316" w:rsidP="001E2BFD">
            <w:pPr>
              <w:snapToGrid w:val="0"/>
              <w:spacing w:before="20" w:after="20"/>
              <w:jc w:val="center"/>
              <w:rPr>
                <w:b/>
                <w:bCs/>
                <w:sz w:val="18"/>
                <w:szCs w:val="18"/>
              </w:rPr>
            </w:pPr>
            <w:r>
              <w:rPr>
                <w:b/>
                <w:bCs/>
                <w:sz w:val="18"/>
                <w:szCs w:val="18"/>
              </w:rPr>
              <w:t>X</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F8B13" w14:textId="77777777" w:rsidR="008E5805" w:rsidRDefault="009215B3" w:rsidP="001E2BFD">
            <w:pPr>
              <w:snapToGrid w:val="0"/>
              <w:spacing w:before="20" w:after="20"/>
              <w:jc w:val="center"/>
            </w:pPr>
            <w:r>
              <w:t xml:space="preserve"> </w:t>
            </w:r>
          </w:p>
        </w:tc>
      </w:tr>
      <w:tr w:rsidR="008E5805" w14:paraId="4F54124C"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5CA7E3CB" w14:textId="77777777" w:rsidR="008E5805" w:rsidRDefault="009215B3" w:rsidP="001E2BFD">
            <w:pPr>
              <w:spacing w:before="20" w:after="20"/>
              <w:jc w:val="center"/>
              <w:rPr>
                <w:sz w:val="18"/>
                <w:szCs w:val="18"/>
              </w:rPr>
            </w:pPr>
            <w:r>
              <w:rPr>
                <w:sz w:val="18"/>
                <w:szCs w:val="18"/>
              </w:rPr>
              <w:t>2</w:t>
            </w:r>
          </w:p>
        </w:tc>
        <w:tc>
          <w:tcPr>
            <w:tcW w:w="7655" w:type="dxa"/>
            <w:tcBorders>
              <w:top w:val="single" w:sz="4" w:space="0" w:color="000000"/>
              <w:left w:val="single" w:sz="4" w:space="0" w:color="000000"/>
              <w:bottom w:val="single" w:sz="4" w:space="0" w:color="000000"/>
            </w:tcBorders>
            <w:shd w:val="clear" w:color="auto" w:fill="FFFFFF"/>
            <w:vAlign w:val="center"/>
          </w:tcPr>
          <w:p w14:paraId="2FDAD457" w14:textId="77777777" w:rsidR="008E5805" w:rsidRDefault="009215B3" w:rsidP="001E2BFD">
            <w:pPr>
              <w:spacing w:before="20" w:after="20"/>
              <w:rPr>
                <w:sz w:val="18"/>
                <w:szCs w:val="18"/>
              </w:rPr>
            </w:pPr>
            <w:r>
              <w:rPr>
                <w:sz w:val="18"/>
                <w:szCs w:val="18"/>
              </w:rPr>
              <w:t>Ability to identify and define complex engineering problems; ability to select and apply proper analysis tools and modeling techniques for formulating and solving such problems.</w:t>
            </w:r>
          </w:p>
        </w:tc>
        <w:tc>
          <w:tcPr>
            <w:tcW w:w="425" w:type="dxa"/>
            <w:tcBorders>
              <w:top w:val="single" w:sz="4" w:space="0" w:color="000000"/>
              <w:left w:val="single" w:sz="4" w:space="0" w:color="000000"/>
              <w:bottom w:val="single" w:sz="4" w:space="0" w:color="000000"/>
            </w:tcBorders>
            <w:shd w:val="clear" w:color="auto" w:fill="auto"/>
            <w:vAlign w:val="center"/>
          </w:tcPr>
          <w:p w14:paraId="7910DD8D" w14:textId="598A7DDD" w:rsidR="008E5805" w:rsidRDefault="00667316" w:rsidP="001E2BFD">
            <w:pPr>
              <w:snapToGrid w:val="0"/>
              <w:spacing w:before="20" w:after="20"/>
              <w:jc w:val="center"/>
              <w:rPr>
                <w:b/>
                <w:bCs/>
                <w:sz w:val="18"/>
                <w:szCs w:val="18"/>
              </w:rPr>
            </w:pPr>
            <w:r>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14:paraId="17106329"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14:paraId="6AB8D5F6"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4FF535CD"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DE7D8" w14:textId="77777777" w:rsidR="008E5805" w:rsidRDefault="009215B3" w:rsidP="001E2BFD">
            <w:pPr>
              <w:snapToGrid w:val="0"/>
              <w:spacing w:before="20" w:after="20"/>
              <w:jc w:val="center"/>
            </w:pPr>
            <w:r>
              <w:t xml:space="preserve"> </w:t>
            </w:r>
          </w:p>
        </w:tc>
      </w:tr>
      <w:tr w:rsidR="008E5805" w14:paraId="0CDC9CD2"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674EDCBA" w14:textId="77777777" w:rsidR="008E5805" w:rsidRDefault="009215B3" w:rsidP="001E2BFD">
            <w:pPr>
              <w:spacing w:before="20" w:after="20"/>
              <w:jc w:val="center"/>
              <w:rPr>
                <w:sz w:val="18"/>
                <w:szCs w:val="18"/>
              </w:rPr>
            </w:pPr>
            <w:r>
              <w:rPr>
                <w:sz w:val="18"/>
                <w:szCs w:val="18"/>
              </w:rPr>
              <w:t>3</w:t>
            </w:r>
          </w:p>
        </w:tc>
        <w:tc>
          <w:tcPr>
            <w:tcW w:w="7655" w:type="dxa"/>
            <w:tcBorders>
              <w:top w:val="single" w:sz="4" w:space="0" w:color="000000"/>
              <w:left w:val="single" w:sz="4" w:space="0" w:color="000000"/>
              <w:bottom w:val="single" w:sz="4" w:space="0" w:color="000000"/>
            </w:tcBorders>
            <w:shd w:val="clear" w:color="auto" w:fill="FFFFFF"/>
            <w:vAlign w:val="center"/>
          </w:tcPr>
          <w:p w14:paraId="5776B3B8" w14:textId="77777777" w:rsidR="008E5805" w:rsidRDefault="009215B3" w:rsidP="001E2BFD">
            <w:pPr>
              <w:spacing w:before="20" w:after="20"/>
              <w:rPr>
                <w:sz w:val="18"/>
                <w:szCs w:val="18"/>
              </w:rPr>
            </w:pPr>
            <w:r>
              <w:rPr>
                <w:sz w:val="18"/>
                <w:szCs w:val="18"/>
              </w:rPr>
              <w:t>Ability to design a complex system, a process or product under realistic constraints and conditions in such a way as to meet the desired requirements; ability to apply modern design methods for this purpose.</w:t>
            </w:r>
          </w:p>
        </w:tc>
        <w:tc>
          <w:tcPr>
            <w:tcW w:w="425" w:type="dxa"/>
            <w:tcBorders>
              <w:top w:val="single" w:sz="4" w:space="0" w:color="000000"/>
              <w:left w:val="single" w:sz="4" w:space="0" w:color="000000"/>
              <w:bottom w:val="single" w:sz="4" w:space="0" w:color="000000"/>
            </w:tcBorders>
            <w:shd w:val="clear" w:color="auto" w:fill="auto"/>
            <w:vAlign w:val="center"/>
          </w:tcPr>
          <w:p w14:paraId="7FD9861D"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56FAF26E" w14:textId="1E576641" w:rsidR="008E5805" w:rsidRDefault="00667316" w:rsidP="001E2BFD">
            <w:pPr>
              <w:snapToGrid w:val="0"/>
              <w:spacing w:before="20" w:after="20"/>
              <w:jc w:val="center"/>
              <w:rPr>
                <w:b/>
                <w:bCs/>
                <w:sz w:val="18"/>
                <w:szCs w:val="18"/>
              </w:rPr>
            </w:pPr>
            <w:r>
              <w:rPr>
                <w:b/>
                <w:bCs/>
                <w:sz w:val="18"/>
                <w:szCs w:val="18"/>
              </w:rPr>
              <w:t>X</w:t>
            </w:r>
          </w:p>
        </w:tc>
        <w:tc>
          <w:tcPr>
            <w:tcW w:w="426" w:type="dxa"/>
            <w:tcBorders>
              <w:top w:val="single" w:sz="4" w:space="0" w:color="000000"/>
              <w:left w:val="single" w:sz="4" w:space="0" w:color="000000"/>
              <w:bottom w:val="single" w:sz="4" w:space="0" w:color="000000"/>
            </w:tcBorders>
            <w:shd w:val="clear" w:color="auto" w:fill="auto"/>
            <w:vAlign w:val="center"/>
          </w:tcPr>
          <w:p w14:paraId="74335560"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705F47E5"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61E7F" w14:textId="77777777" w:rsidR="008E5805" w:rsidRDefault="009215B3" w:rsidP="001E2BFD">
            <w:pPr>
              <w:snapToGrid w:val="0"/>
              <w:spacing w:before="20" w:after="20"/>
              <w:jc w:val="center"/>
            </w:pPr>
            <w:r>
              <w:t xml:space="preserve"> </w:t>
            </w:r>
          </w:p>
        </w:tc>
      </w:tr>
      <w:tr w:rsidR="008E5805" w14:paraId="25114109"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0678DDFD" w14:textId="77777777" w:rsidR="008E5805" w:rsidRDefault="009215B3" w:rsidP="001E2BFD">
            <w:pPr>
              <w:spacing w:before="20" w:after="20"/>
              <w:jc w:val="center"/>
              <w:rPr>
                <w:sz w:val="18"/>
                <w:szCs w:val="18"/>
              </w:rPr>
            </w:pPr>
            <w:r>
              <w:rPr>
                <w:sz w:val="18"/>
                <w:szCs w:val="18"/>
              </w:rPr>
              <w:t>4</w:t>
            </w:r>
          </w:p>
        </w:tc>
        <w:tc>
          <w:tcPr>
            <w:tcW w:w="7655" w:type="dxa"/>
            <w:tcBorders>
              <w:top w:val="single" w:sz="4" w:space="0" w:color="000000"/>
              <w:left w:val="single" w:sz="4" w:space="0" w:color="000000"/>
              <w:bottom w:val="single" w:sz="4" w:space="0" w:color="000000"/>
            </w:tcBorders>
            <w:shd w:val="clear" w:color="auto" w:fill="FFFFFF"/>
            <w:vAlign w:val="center"/>
          </w:tcPr>
          <w:p w14:paraId="65E8E124" w14:textId="77777777" w:rsidR="008E5805" w:rsidRDefault="009215B3" w:rsidP="001E2BFD">
            <w:pPr>
              <w:spacing w:before="20" w:after="20"/>
              <w:rPr>
                <w:sz w:val="18"/>
                <w:szCs w:val="18"/>
              </w:rPr>
            </w:pPr>
            <w:r>
              <w:rPr>
                <w:sz w:val="18"/>
                <w:szCs w:val="18"/>
              </w:rPr>
              <w:t>Ability to devise, select and use modern techniques to analyze and solve complex problems for engineering practice; ability to use information technologies effectively.</w:t>
            </w:r>
          </w:p>
        </w:tc>
        <w:tc>
          <w:tcPr>
            <w:tcW w:w="425" w:type="dxa"/>
            <w:tcBorders>
              <w:top w:val="single" w:sz="4" w:space="0" w:color="000000"/>
              <w:left w:val="single" w:sz="4" w:space="0" w:color="000000"/>
              <w:bottom w:val="single" w:sz="4" w:space="0" w:color="000000"/>
            </w:tcBorders>
            <w:shd w:val="clear" w:color="auto" w:fill="auto"/>
            <w:vAlign w:val="center"/>
          </w:tcPr>
          <w:p w14:paraId="3211FEB1"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77649341"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14:paraId="68722557"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7E0F56D7" w14:textId="3BDBB0A8" w:rsidR="008E5805" w:rsidRDefault="00667316" w:rsidP="001E2BFD">
            <w:pPr>
              <w:snapToGrid w:val="0"/>
              <w:spacing w:before="20" w:after="20"/>
              <w:jc w:val="center"/>
              <w:rPr>
                <w:b/>
                <w:bCs/>
                <w:sz w:val="18"/>
                <w:szCs w:val="18"/>
              </w:rPr>
            </w:pPr>
            <w:r>
              <w:rPr>
                <w:b/>
                <w:bCs/>
                <w:sz w:val="18"/>
                <w:szCs w:val="18"/>
              </w:rPr>
              <w:t>X</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366F3" w14:textId="77777777" w:rsidR="008E5805" w:rsidRDefault="009215B3" w:rsidP="001E2BFD">
            <w:pPr>
              <w:snapToGrid w:val="0"/>
              <w:spacing w:before="20" w:after="20"/>
              <w:jc w:val="center"/>
            </w:pPr>
            <w:r>
              <w:t xml:space="preserve"> </w:t>
            </w:r>
          </w:p>
        </w:tc>
      </w:tr>
      <w:tr w:rsidR="008E5805" w14:paraId="56EA0F63"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21F8B80F" w14:textId="77777777" w:rsidR="008E5805" w:rsidRDefault="009215B3" w:rsidP="001E2BFD">
            <w:pPr>
              <w:spacing w:before="20" w:after="20"/>
              <w:jc w:val="center"/>
              <w:rPr>
                <w:sz w:val="18"/>
                <w:szCs w:val="18"/>
              </w:rPr>
            </w:pPr>
            <w:r>
              <w:rPr>
                <w:sz w:val="18"/>
                <w:szCs w:val="18"/>
              </w:rPr>
              <w:t>5</w:t>
            </w:r>
          </w:p>
        </w:tc>
        <w:tc>
          <w:tcPr>
            <w:tcW w:w="7655" w:type="dxa"/>
            <w:tcBorders>
              <w:top w:val="single" w:sz="4" w:space="0" w:color="000000"/>
              <w:left w:val="single" w:sz="4" w:space="0" w:color="000000"/>
              <w:bottom w:val="single" w:sz="4" w:space="0" w:color="000000"/>
            </w:tcBorders>
            <w:shd w:val="clear" w:color="auto" w:fill="FFFFFF"/>
            <w:vAlign w:val="center"/>
          </w:tcPr>
          <w:p w14:paraId="5DB9DD5B" w14:textId="77777777" w:rsidR="008E5805" w:rsidRDefault="009215B3" w:rsidP="001E2BFD">
            <w:pPr>
              <w:spacing w:before="20" w:after="20"/>
              <w:rPr>
                <w:sz w:val="18"/>
                <w:szCs w:val="18"/>
              </w:rPr>
            </w:pPr>
            <w:r>
              <w:rPr>
                <w:sz w:val="18"/>
                <w:szCs w:val="18"/>
              </w:rPr>
              <w:t>Ability to design and conduct experiments, gather data, analyze and interpret results for investigating engineering problems.</w:t>
            </w:r>
          </w:p>
        </w:tc>
        <w:tc>
          <w:tcPr>
            <w:tcW w:w="425" w:type="dxa"/>
            <w:tcBorders>
              <w:top w:val="single" w:sz="4" w:space="0" w:color="000000"/>
              <w:left w:val="single" w:sz="4" w:space="0" w:color="000000"/>
              <w:bottom w:val="single" w:sz="4" w:space="0" w:color="000000"/>
            </w:tcBorders>
            <w:shd w:val="clear" w:color="auto" w:fill="auto"/>
            <w:vAlign w:val="center"/>
          </w:tcPr>
          <w:p w14:paraId="3E6DD7F5" w14:textId="19E2E221" w:rsidR="008E5805" w:rsidRDefault="00667316" w:rsidP="001E2BFD">
            <w:pPr>
              <w:snapToGrid w:val="0"/>
              <w:spacing w:before="20" w:after="20"/>
              <w:jc w:val="center"/>
              <w:rPr>
                <w:b/>
                <w:bCs/>
                <w:sz w:val="18"/>
                <w:szCs w:val="18"/>
              </w:rPr>
            </w:pPr>
            <w:r>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14:paraId="17029B10"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14:paraId="5A036C1C"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505749F5"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D2966" w14:textId="77777777" w:rsidR="008E5805" w:rsidRDefault="009215B3" w:rsidP="001E2BFD">
            <w:pPr>
              <w:snapToGrid w:val="0"/>
              <w:spacing w:before="20" w:after="20"/>
              <w:jc w:val="center"/>
            </w:pPr>
            <w:r>
              <w:t xml:space="preserve"> </w:t>
            </w:r>
          </w:p>
        </w:tc>
      </w:tr>
      <w:tr w:rsidR="008E5805" w14:paraId="542FFA35"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6C5D20EE" w14:textId="77777777" w:rsidR="008E5805" w:rsidRDefault="009215B3" w:rsidP="001E2BFD">
            <w:pPr>
              <w:spacing w:before="20" w:after="20"/>
              <w:jc w:val="center"/>
              <w:rPr>
                <w:sz w:val="18"/>
                <w:szCs w:val="18"/>
              </w:rPr>
            </w:pPr>
            <w:r>
              <w:rPr>
                <w:sz w:val="18"/>
                <w:szCs w:val="18"/>
              </w:rPr>
              <w:t>6</w:t>
            </w:r>
          </w:p>
        </w:tc>
        <w:tc>
          <w:tcPr>
            <w:tcW w:w="7655" w:type="dxa"/>
            <w:tcBorders>
              <w:top w:val="single" w:sz="4" w:space="0" w:color="000000"/>
              <w:left w:val="single" w:sz="4" w:space="0" w:color="000000"/>
              <w:bottom w:val="single" w:sz="4" w:space="0" w:color="000000"/>
            </w:tcBorders>
            <w:shd w:val="clear" w:color="auto" w:fill="FFFFFF"/>
            <w:vAlign w:val="center"/>
          </w:tcPr>
          <w:p w14:paraId="4BC52DBE" w14:textId="77777777" w:rsidR="008E5805" w:rsidRDefault="009215B3" w:rsidP="001E2BFD">
            <w:pPr>
              <w:spacing w:before="20" w:after="20"/>
              <w:rPr>
                <w:sz w:val="18"/>
                <w:szCs w:val="18"/>
              </w:rPr>
            </w:pPr>
            <w:r>
              <w:rPr>
                <w:sz w:val="18"/>
                <w:szCs w:val="18"/>
              </w:rPr>
              <w:t>Ability to work efficiently in intra-disciplinary and multidisciplinary teams by collaborating effectively; ability to work individually.</w:t>
            </w:r>
          </w:p>
        </w:tc>
        <w:tc>
          <w:tcPr>
            <w:tcW w:w="425" w:type="dxa"/>
            <w:tcBorders>
              <w:top w:val="single" w:sz="4" w:space="0" w:color="000000"/>
              <w:left w:val="single" w:sz="4" w:space="0" w:color="000000"/>
              <w:bottom w:val="single" w:sz="4" w:space="0" w:color="000000"/>
            </w:tcBorders>
            <w:shd w:val="clear" w:color="auto" w:fill="auto"/>
            <w:vAlign w:val="center"/>
          </w:tcPr>
          <w:p w14:paraId="66789F6C"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3C88E46D" w14:textId="055897FD" w:rsidR="008E5805" w:rsidRDefault="00667316" w:rsidP="001E2BFD">
            <w:pPr>
              <w:snapToGrid w:val="0"/>
              <w:spacing w:before="20" w:after="20"/>
              <w:jc w:val="center"/>
              <w:rPr>
                <w:b/>
                <w:bCs/>
                <w:sz w:val="18"/>
                <w:szCs w:val="18"/>
              </w:rPr>
            </w:pPr>
            <w:r>
              <w:rPr>
                <w:b/>
                <w:bCs/>
                <w:sz w:val="18"/>
                <w:szCs w:val="18"/>
              </w:rPr>
              <w:t>X</w:t>
            </w:r>
          </w:p>
        </w:tc>
        <w:tc>
          <w:tcPr>
            <w:tcW w:w="426" w:type="dxa"/>
            <w:tcBorders>
              <w:top w:val="single" w:sz="4" w:space="0" w:color="000000"/>
              <w:left w:val="single" w:sz="4" w:space="0" w:color="000000"/>
              <w:bottom w:val="single" w:sz="4" w:space="0" w:color="000000"/>
            </w:tcBorders>
            <w:shd w:val="clear" w:color="auto" w:fill="auto"/>
            <w:vAlign w:val="center"/>
          </w:tcPr>
          <w:p w14:paraId="6AAFFC8A"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7C783D41"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2E1DF" w14:textId="77777777" w:rsidR="008E5805" w:rsidRDefault="009215B3" w:rsidP="001E2BFD">
            <w:pPr>
              <w:snapToGrid w:val="0"/>
              <w:spacing w:before="20" w:after="20"/>
              <w:jc w:val="center"/>
            </w:pPr>
            <w:r>
              <w:t xml:space="preserve"> </w:t>
            </w:r>
          </w:p>
        </w:tc>
      </w:tr>
      <w:tr w:rsidR="008E5805" w14:paraId="3ADE9F5A"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4F9EA70F" w14:textId="77777777" w:rsidR="008E5805" w:rsidRDefault="009215B3" w:rsidP="001E2BFD">
            <w:pPr>
              <w:spacing w:before="20" w:after="20"/>
              <w:jc w:val="center"/>
              <w:rPr>
                <w:sz w:val="18"/>
                <w:szCs w:val="18"/>
              </w:rPr>
            </w:pPr>
            <w:r>
              <w:rPr>
                <w:sz w:val="18"/>
                <w:szCs w:val="18"/>
              </w:rPr>
              <w:t>7</w:t>
            </w:r>
          </w:p>
        </w:tc>
        <w:tc>
          <w:tcPr>
            <w:tcW w:w="7655" w:type="dxa"/>
            <w:tcBorders>
              <w:top w:val="single" w:sz="4" w:space="0" w:color="000000"/>
              <w:left w:val="single" w:sz="4" w:space="0" w:color="000000"/>
              <w:bottom w:val="single" w:sz="4" w:space="0" w:color="000000"/>
            </w:tcBorders>
            <w:shd w:val="clear" w:color="auto" w:fill="FFFFFF"/>
            <w:vAlign w:val="center"/>
          </w:tcPr>
          <w:p w14:paraId="147BC231" w14:textId="77777777" w:rsidR="008E5805" w:rsidRDefault="009215B3" w:rsidP="001E2BFD">
            <w:pPr>
              <w:spacing w:before="20" w:after="20"/>
              <w:rPr>
                <w:sz w:val="18"/>
                <w:szCs w:val="18"/>
              </w:rPr>
            </w:pPr>
            <w:r>
              <w:rPr>
                <w:sz w:val="18"/>
                <w:szCs w:val="18"/>
              </w:rPr>
              <w:t>Ability to communicate effectively in Turkish and in English both orally and in writing; knowledge of at least one foreign language; ability to write report, to read report, to prepare design and production reports, to give presentation, to give instruction and receive instruction, effectively.</w:t>
            </w:r>
          </w:p>
        </w:tc>
        <w:tc>
          <w:tcPr>
            <w:tcW w:w="425" w:type="dxa"/>
            <w:tcBorders>
              <w:top w:val="single" w:sz="4" w:space="0" w:color="000000"/>
              <w:left w:val="single" w:sz="4" w:space="0" w:color="000000"/>
              <w:bottom w:val="single" w:sz="4" w:space="0" w:color="000000"/>
            </w:tcBorders>
            <w:shd w:val="clear" w:color="auto" w:fill="auto"/>
            <w:vAlign w:val="center"/>
          </w:tcPr>
          <w:p w14:paraId="6AD5A02C" w14:textId="4018DF31" w:rsidR="008E5805" w:rsidRDefault="00667316" w:rsidP="001E2BFD">
            <w:pPr>
              <w:snapToGrid w:val="0"/>
              <w:spacing w:before="20" w:after="20"/>
              <w:jc w:val="center"/>
              <w:rPr>
                <w:b/>
                <w:bCs/>
                <w:sz w:val="18"/>
                <w:szCs w:val="18"/>
              </w:rPr>
            </w:pPr>
            <w:r>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14:paraId="206EB80A"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14:paraId="52971B71"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0A04A6A7"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A1E05" w14:textId="77777777" w:rsidR="008E5805" w:rsidRDefault="009215B3" w:rsidP="001E2BFD">
            <w:pPr>
              <w:snapToGrid w:val="0"/>
              <w:spacing w:before="20" w:after="20"/>
              <w:jc w:val="center"/>
            </w:pPr>
            <w:r>
              <w:t xml:space="preserve"> </w:t>
            </w:r>
          </w:p>
        </w:tc>
      </w:tr>
      <w:tr w:rsidR="008E5805" w14:paraId="40B5DB69"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09940B27" w14:textId="77777777" w:rsidR="008E5805" w:rsidRDefault="009215B3" w:rsidP="001E2BFD">
            <w:pPr>
              <w:spacing w:before="20" w:after="20"/>
              <w:jc w:val="center"/>
              <w:rPr>
                <w:sz w:val="18"/>
                <w:szCs w:val="18"/>
              </w:rPr>
            </w:pPr>
            <w:r>
              <w:rPr>
                <w:sz w:val="18"/>
                <w:szCs w:val="18"/>
              </w:rPr>
              <w:t>8</w:t>
            </w:r>
          </w:p>
        </w:tc>
        <w:tc>
          <w:tcPr>
            <w:tcW w:w="7655" w:type="dxa"/>
            <w:tcBorders>
              <w:top w:val="single" w:sz="4" w:space="0" w:color="000000"/>
              <w:left w:val="single" w:sz="4" w:space="0" w:color="000000"/>
              <w:bottom w:val="single" w:sz="4" w:space="0" w:color="000000"/>
            </w:tcBorders>
            <w:shd w:val="clear" w:color="auto" w:fill="FFFFFF"/>
            <w:vAlign w:val="center"/>
          </w:tcPr>
          <w:p w14:paraId="0F7C8746" w14:textId="77777777" w:rsidR="008E5805" w:rsidRDefault="009215B3" w:rsidP="001E2BFD">
            <w:pPr>
              <w:spacing w:before="20" w:after="20"/>
              <w:rPr>
                <w:sz w:val="18"/>
                <w:szCs w:val="18"/>
              </w:rPr>
            </w:pPr>
            <w:r>
              <w:rPr>
                <w:sz w:val="18"/>
                <w:szCs w:val="18"/>
              </w:rPr>
              <w:t>Awareness of life-long learning; ability to access information, to follow developments in science and technology, and to keep continuous self-improvement.</w:t>
            </w:r>
          </w:p>
        </w:tc>
        <w:tc>
          <w:tcPr>
            <w:tcW w:w="425" w:type="dxa"/>
            <w:tcBorders>
              <w:top w:val="single" w:sz="4" w:space="0" w:color="000000"/>
              <w:left w:val="single" w:sz="4" w:space="0" w:color="000000"/>
              <w:bottom w:val="single" w:sz="4" w:space="0" w:color="000000"/>
            </w:tcBorders>
            <w:shd w:val="clear" w:color="auto" w:fill="auto"/>
            <w:vAlign w:val="center"/>
          </w:tcPr>
          <w:p w14:paraId="375E536F"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38B39C58" w14:textId="03107C10" w:rsidR="008E5805" w:rsidRDefault="00667316" w:rsidP="001E2BFD">
            <w:pPr>
              <w:snapToGrid w:val="0"/>
              <w:spacing w:before="20" w:after="20"/>
              <w:jc w:val="center"/>
              <w:rPr>
                <w:b/>
                <w:bCs/>
                <w:sz w:val="18"/>
                <w:szCs w:val="18"/>
              </w:rPr>
            </w:pPr>
            <w:r>
              <w:rPr>
                <w:b/>
                <w:bCs/>
                <w:sz w:val="18"/>
                <w:szCs w:val="18"/>
              </w:rPr>
              <w:t>X</w:t>
            </w:r>
          </w:p>
        </w:tc>
        <w:tc>
          <w:tcPr>
            <w:tcW w:w="426" w:type="dxa"/>
            <w:tcBorders>
              <w:top w:val="single" w:sz="4" w:space="0" w:color="000000"/>
              <w:left w:val="single" w:sz="4" w:space="0" w:color="000000"/>
              <w:bottom w:val="single" w:sz="4" w:space="0" w:color="000000"/>
            </w:tcBorders>
            <w:shd w:val="clear" w:color="auto" w:fill="auto"/>
            <w:vAlign w:val="center"/>
          </w:tcPr>
          <w:p w14:paraId="5D81BFB2"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55A406CD"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5B8F9" w14:textId="77777777" w:rsidR="008E5805" w:rsidRDefault="009215B3" w:rsidP="001E2BFD">
            <w:pPr>
              <w:snapToGrid w:val="0"/>
              <w:spacing w:before="20" w:after="20"/>
              <w:jc w:val="center"/>
            </w:pPr>
            <w:r>
              <w:t xml:space="preserve"> </w:t>
            </w:r>
          </w:p>
        </w:tc>
      </w:tr>
      <w:tr w:rsidR="008E5805" w14:paraId="4E887526"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1BAF1267" w14:textId="77777777" w:rsidR="008E5805" w:rsidRDefault="009215B3" w:rsidP="001E2BFD">
            <w:pPr>
              <w:spacing w:before="20" w:after="20"/>
              <w:jc w:val="center"/>
              <w:rPr>
                <w:sz w:val="18"/>
                <w:szCs w:val="18"/>
              </w:rPr>
            </w:pPr>
            <w:r>
              <w:rPr>
                <w:sz w:val="18"/>
                <w:szCs w:val="18"/>
              </w:rPr>
              <w:t>9</w:t>
            </w:r>
          </w:p>
        </w:tc>
        <w:tc>
          <w:tcPr>
            <w:tcW w:w="7655" w:type="dxa"/>
            <w:tcBorders>
              <w:top w:val="single" w:sz="4" w:space="0" w:color="000000"/>
              <w:left w:val="single" w:sz="4" w:space="0" w:color="000000"/>
              <w:bottom w:val="single" w:sz="4" w:space="0" w:color="000000"/>
            </w:tcBorders>
            <w:shd w:val="clear" w:color="auto" w:fill="FFFFFF"/>
            <w:vAlign w:val="center"/>
          </w:tcPr>
          <w:p w14:paraId="2661C94B" w14:textId="3F13CD36" w:rsidR="008E5805" w:rsidRDefault="009215B3" w:rsidP="001E2BFD">
            <w:pPr>
              <w:spacing w:before="20" w:after="20"/>
              <w:rPr>
                <w:sz w:val="18"/>
                <w:szCs w:val="18"/>
              </w:rPr>
            </w:pPr>
            <w:r>
              <w:rPr>
                <w:sz w:val="18"/>
                <w:szCs w:val="18"/>
              </w:rPr>
              <w:t xml:space="preserve">Awareness of professional and ethical responsibility; knowledge in </w:t>
            </w:r>
            <w:r w:rsidR="00C32CB3">
              <w:rPr>
                <w:sz w:val="18"/>
                <w:szCs w:val="18"/>
              </w:rPr>
              <w:t>standards</w:t>
            </w:r>
            <w:r>
              <w:rPr>
                <w:sz w:val="18"/>
                <w:szCs w:val="18"/>
              </w:rPr>
              <w:t xml:space="preserve"> used in engineering applications.</w:t>
            </w:r>
          </w:p>
        </w:tc>
        <w:tc>
          <w:tcPr>
            <w:tcW w:w="425" w:type="dxa"/>
            <w:tcBorders>
              <w:top w:val="single" w:sz="4" w:space="0" w:color="000000"/>
              <w:left w:val="single" w:sz="4" w:space="0" w:color="000000"/>
              <w:bottom w:val="single" w:sz="4" w:space="0" w:color="000000"/>
            </w:tcBorders>
            <w:shd w:val="clear" w:color="auto" w:fill="auto"/>
            <w:vAlign w:val="center"/>
          </w:tcPr>
          <w:p w14:paraId="10740DDA" w14:textId="44F5577D" w:rsidR="008E5805" w:rsidRDefault="00667316" w:rsidP="001E2BFD">
            <w:pPr>
              <w:snapToGrid w:val="0"/>
              <w:spacing w:before="20" w:after="20"/>
              <w:jc w:val="center"/>
              <w:rPr>
                <w:b/>
                <w:bCs/>
                <w:sz w:val="18"/>
                <w:szCs w:val="18"/>
              </w:rPr>
            </w:pPr>
            <w:r>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14:paraId="4F44223C"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14:paraId="03E240ED"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19E17182"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C3E8C" w14:textId="77777777" w:rsidR="008E5805" w:rsidRDefault="009215B3" w:rsidP="001E2BFD">
            <w:pPr>
              <w:snapToGrid w:val="0"/>
              <w:spacing w:before="20" w:after="20"/>
              <w:jc w:val="center"/>
            </w:pPr>
            <w:r>
              <w:t xml:space="preserve"> </w:t>
            </w:r>
          </w:p>
        </w:tc>
      </w:tr>
      <w:tr w:rsidR="008E5805" w14:paraId="2BA6B5A2"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6403090C" w14:textId="77777777" w:rsidR="008E5805" w:rsidRDefault="009215B3" w:rsidP="001E2BFD">
            <w:pPr>
              <w:spacing w:before="20" w:after="20"/>
              <w:jc w:val="center"/>
              <w:rPr>
                <w:sz w:val="18"/>
                <w:szCs w:val="18"/>
              </w:rPr>
            </w:pPr>
            <w:r>
              <w:rPr>
                <w:sz w:val="18"/>
                <w:szCs w:val="18"/>
              </w:rPr>
              <w:t>10</w:t>
            </w:r>
          </w:p>
        </w:tc>
        <w:tc>
          <w:tcPr>
            <w:tcW w:w="7655" w:type="dxa"/>
            <w:tcBorders>
              <w:top w:val="single" w:sz="4" w:space="0" w:color="000000"/>
              <w:left w:val="single" w:sz="4" w:space="0" w:color="000000"/>
              <w:bottom w:val="single" w:sz="4" w:space="0" w:color="000000"/>
            </w:tcBorders>
            <w:shd w:val="clear" w:color="auto" w:fill="FFFFFF"/>
            <w:vAlign w:val="center"/>
          </w:tcPr>
          <w:p w14:paraId="637EEDD2" w14:textId="77777777" w:rsidR="008E5805" w:rsidRDefault="009215B3" w:rsidP="001E2BFD">
            <w:pPr>
              <w:spacing w:before="20" w:after="20"/>
              <w:rPr>
                <w:sz w:val="18"/>
                <w:szCs w:val="18"/>
              </w:rPr>
            </w:pPr>
            <w:r>
              <w:rPr>
                <w:sz w:val="18"/>
                <w:szCs w:val="18"/>
              </w:rPr>
              <w:t>Knowledge in project management, risk management and change management; awareness of entrepreneurship and innovation; knowledge in sustainable development.</w:t>
            </w:r>
          </w:p>
        </w:tc>
        <w:tc>
          <w:tcPr>
            <w:tcW w:w="425" w:type="dxa"/>
            <w:tcBorders>
              <w:top w:val="single" w:sz="4" w:space="0" w:color="000000"/>
              <w:left w:val="single" w:sz="4" w:space="0" w:color="000000"/>
              <w:bottom w:val="single" w:sz="4" w:space="0" w:color="000000"/>
            </w:tcBorders>
            <w:shd w:val="clear" w:color="auto" w:fill="auto"/>
            <w:vAlign w:val="center"/>
          </w:tcPr>
          <w:p w14:paraId="177670AD"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35CD5917" w14:textId="53C94196" w:rsidR="008E5805" w:rsidRDefault="00667316" w:rsidP="001E2BFD">
            <w:pPr>
              <w:snapToGrid w:val="0"/>
              <w:spacing w:before="20" w:after="20"/>
              <w:jc w:val="center"/>
              <w:rPr>
                <w:b/>
                <w:bCs/>
                <w:sz w:val="18"/>
                <w:szCs w:val="18"/>
              </w:rPr>
            </w:pPr>
            <w:r>
              <w:rPr>
                <w:b/>
                <w:bCs/>
                <w:sz w:val="18"/>
                <w:szCs w:val="18"/>
              </w:rPr>
              <w:t>X</w:t>
            </w:r>
          </w:p>
        </w:tc>
        <w:tc>
          <w:tcPr>
            <w:tcW w:w="426" w:type="dxa"/>
            <w:tcBorders>
              <w:top w:val="single" w:sz="4" w:space="0" w:color="000000"/>
              <w:left w:val="single" w:sz="4" w:space="0" w:color="000000"/>
              <w:bottom w:val="single" w:sz="4" w:space="0" w:color="000000"/>
            </w:tcBorders>
            <w:shd w:val="clear" w:color="auto" w:fill="auto"/>
            <w:vAlign w:val="center"/>
          </w:tcPr>
          <w:p w14:paraId="21DFA2B2"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1B714A40"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A4CF1" w14:textId="77777777" w:rsidR="008E5805" w:rsidRDefault="009215B3" w:rsidP="001E2BFD">
            <w:pPr>
              <w:snapToGrid w:val="0"/>
              <w:spacing w:before="20" w:after="20"/>
              <w:jc w:val="center"/>
            </w:pPr>
            <w:r>
              <w:t xml:space="preserve"> </w:t>
            </w:r>
          </w:p>
        </w:tc>
      </w:tr>
      <w:tr w:rsidR="008E5805" w14:paraId="45C9CFAA"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3592D9E6" w14:textId="77777777" w:rsidR="008E5805" w:rsidRDefault="009215B3" w:rsidP="001E2BFD">
            <w:pPr>
              <w:spacing w:before="20" w:after="20"/>
              <w:jc w:val="center"/>
              <w:rPr>
                <w:sz w:val="18"/>
                <w:szCs w:val="18"/>
              </w:rPr>
            </w:pPr>
            <w:r>
              <w:rPr>
                <w:sz w:val="18"/>
                <w:szCs w:val="18"/>
              </w:rPr>
              <w:t>11</w:t>
            </w:r>
          </w:p>
        </w:tc>
        <w:tc>
          <w:tcPr>
            <w:tcW w:w="7655" w:type="dxa"/>
            <w:tcBorders>
              <w:top w:val="single" w:sz="4" w:space="0" w:color="000000"/>
              <w:left w:val="single" w:sz="4" w:space="0" w:color="000000"/>
              <w:bottom w:val="single" w:sz="4" w:space="0" w:color="000000"/>
            </w:tcBorders>
            <w:shd w:val="clear" w:color="auto" w:fill="FFFFFF"/>
            <w:vAlign w:val="center"/>
          </w:tcPr>
          <w:p w14:paraId="5DBE226C" w14:textId="77777777" w:rsidR="008E5805" w:rsidRDefault="009215B3" w:rsidP="001E2BFD">
            <w:pPr>
              <w:spacing w:before="20" w:after="20"/>
              <w:rPr>
                <w:sz w:val="18"/>
                <w:szCs w:val="18"/>
              </w:rPr>
            </w:pPr>
            <w:r>
              <w:rPr>
                <w:sz w:val="18"/>
                <w:szCs w:val="18"/>
              </w:rPr>
              <w:t>Knowledge in global and social effects of engineering practices on health, environment, safety and contemporary issues; awareness of the legal consequences of engineering solutions.</w:t>
            </w:r>
          </w:p>
        </w:tc>
        <w:tc>
          <w:tcPr>
            <w:tcW w:w="425" w:type="dxa"/>
            <w:tcBorders>
              <w:top w:val="single" w:sz="4" w:space="0" w:color="000000"/>
              <w:left w:val="single" w:sz="4" w:space="0" w:color="000000"/>
              <w:bottom w:val="single" w:sz="4" w:space="0" w:color="000000"/>
            </w:tcBorders>
            <w:shd w:val="clear" w:color="auto" w:fill="auto"/>
            <w:vAlign w:val="center"/>
          </w:tcPr>
          <w:p w14:paraId="623B6937" w14:textId="0E94E2BE" w:rsidR="008E5805" w:rsidRDefault="008E5805" w:rsidP="001E2BFD">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1C4056F9"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14:paraId="6B5548D3" w14:textId="7C1F8921" w:rsidR="008E5805" w:rsidRDefault="00144A5A" w:rsidP="001E2BFD">
            <w:pPr>
              <w:snapToGrid w:val="0"/>
              <w:spacing w:before="20" w:after="20"/>
              <w:jc w:val="center"/>
              <w:rPr>
                <w:b/>
                <w:bCs/>
                <w:sz w:val="18"/>
                <w:szCs w:val="18"/>
              </w:rPr>
            </w:pPr>
            <w:r>
              <w:rPr>
                <w:b/>
                <w:bCs/>
                <w:sz w:val="18"/>
                <w:szCs w:val="18"/>
              </w:rPr>
              <w:t>X</w:t>
            </w:r>
            <w:r w:rsidR="009215B3">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41D7B399" w14:textId="60DCB83D" w:rsidR="008E5805" w:rsidRDefault="008E5805" w:rsidP="001E2BFD">
            <w:pPr>
              <w:snapToGrid w:val="0"/>
              <w:spacing w:before="20" w:after="20"/>
              <w:jc w:val="center"/>
              <w:rPr>
                <w:b/>
                <w:bCs/>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1D29F" w14:textId="77777777" w:rsidR="008E5805" w:rsidRDefault="009215B3" w:rsidP="001E2BFD">
            <w:pPr>
              <w:snapToGrid w:val="0"/>
              <w:spacing w:before="20" w:after="20"/>
              <w:jc w:val="center"/>
            </w:pPr>
            <w:r>
              <w:t xml:space="preserve"> </w:t>
            </w:r>
          </w:p>
        </w:tc>
      </w:tr>
    </w:tbl>
    <w:p w14:paraId="6A30858C" w14:textId="77777777" w:rsidR="00922E5D" w:rsidRDefault="00922E5D">
      <w:pPr>
        <w:jc w:val="right"/>
        <w:rPr>
          <w:b/>
          <w:bCs/>
          <w:sz w:val="18"/>
          <w:szCs w:val="18"/>
        </w:rPr>
      </w:pPr>
      <w:r>
        <w:t xml:space="preserve">Contribution Scale to a Qualification: </w:t>
      </w:r>
      <w:r>
        <w:rPr>
          <w:b/>
          <w:bCs/>
        </w:rPr>
        <w:t>0</w:t>
      </w:r>
      <w:r>
        <w:t xml:space="preserve">-None, </w:t>
      </w:r>
      <w:r>
        <w:rPr>
          <w:b/>
          <w:bCs/>
        </w:rPr>
        <w:t>1</w:t>
      </w:r>
      <w:r>
        <w:t xml:space="preserve">-Little, </w:t>
      </w:r>
      <w:r>
        <w:rPr>
          <w:b/>
          <w:bCs/>
        </w:rPr>
        <w:t>2</w:t>
      </w:r>
      <w:r>
        <w:t xml:space="preserve">-Medium, </w:t>
      </w:r>
      <w:r>
        <w:rPr>
          <w:b/>
          <w:bCs/>
        </w:rPr>
        <w:t>3</w:t>
      </w:r>
      <w:r>
        <w:t xml:space="preserve">-Considerable, </w:t>
      </w:r>
      <w:r>
        <w:rPr>
          <w:b/>
          <w:bCs/>
        </w:rPr>
        <w:t>4</w:t>
      </w:r>
      <w:r>
        <w:t>-Largest</w:t>
      </w:r>
    </w:p>
    <w:p w14:paraId="62802F10" w14:textId="77777777" w:rsidR="00922E5D" w:rsidRDefault="00922E5D">
      <w:pPr>
        <w:spacing w:before="120"/>
        <w:rPr>
          <w:i/>
          <w:iCs/>
          <w:sz w:val="14"/>
          <w:szCs w:val="14"/>
        </w:rPr>
      </w:pPr>
      <w:r>
        <w:rPr>
          <w:b/>
          <w:bCs/>
          <w:sz w:val="18"/>
          <w:szCs w:val="18"/>
        </w:rPr>
        <w:t>Part III New Course Proposal Information</w:t>
      </w:r>
      <w:r>
        <w:t xml:space="preserve"> </w:t>
      </w:r>
    </w:p>
    <w:p w14:paraId="6A9A6588" w14:textId="77777777" w:rsidR="00922E5D" w:rsidRDefault="00922E5D">
      <w:r>
        <w:rPr>
          <w:i/>
          <w:iCs/>
          <w:sz w:val="14"/>
          <w:szCs w:val="14"/>
        </w:rPr>
        <w:t>State only if it is a new course</w:t>
      </w:r>
    </w:p>
    <w:p w14:paraId="403601C0" w14:textId="77777777" w:rsidR="00922E5D" w:rsidRDefault="00922E5D"/>
    <w:tbl>
      <w:tblPr>
        <w:tblW w:w="0" w:type="auto"/>
        <w:tblInd w:w="-111" w:type="dxa"/>
        <w:tblLayout w:type="fixed"/>
        <w:tblLook w:val="0000" w:firstRow="0" w:lastRow="0" w:firstColumn="0" w:lastColumn="0" w:noHBand="0" w:noVBand="0"/>
      </w:tblPr>
      <w:tblGrid>
        <w:gridCol w:w="1553"/>
        <w:gridCol w:w="1036"/>
        <w:gridCol w:w="518"/>
        <w:gridCol w:w="1779"/>
        <w:gridCol w:w="531"/>
        <w:gridCol w:w="532"/>
        <w:gridCol w:w="265"/>
        <w:gridCol w:w="518"/>
        <w:gridCol w:w="1036"/>
        <w:gridCol w:w="307"/>
        <w:gridCol w:w="1765"/>
        <w:gridCol w:w="518"/>
      </w:tblGrid>
      <w:tr w:rsidR="00922E5D" w14:paraId="22F9C671" w14:textId="77777777">
        <w:trPr>
          <w:trHeight w:val="424"/>
        </w:trPr>
        <w:tc>
          <w:tcPr>
            <w:tcW w:w="4886" w:type="dxa"/>
            <w:gridSpan w:val="4"/>
            <w:vMerge w:val="restart"/>
            <w:tcBorders>
              <w:top w:val="single" w:sz="4" w:space="0" w:color="000000"/>
              <w:left w:val="single" w:sz="4" w:space="0" w:color="000000"/>
              <w:bottom w:val="single" w:sz="4" w:space="0" w:color="000000"/>
            </w:tcBorders>
            <w:shd w:val="clear" w:color="auto" w:fill="D9D9D9"/>
            <w:vAlign w:val="center"/>
          </w:tcPr>
          <w:p w14:paraId="72EDF970" w14:textId="77777777" w:rsidR="00922E5D" w:rsidRDefault="00922E5D">
            <w:r>
              <w:t xml:space="preserve">Is the new course </w:t>
            </w:r>
            <w:r>
              <w:rPr>
                <w:b/>
                <w:bCs/>
              </w:rPr>
              <w:t>replacing</w:t>
            </w:r>
            <w:r>
              <w:t xml:space="preserve"> a former course in the curriculum</w:t>
            </w:r>
            <w:r>
              <w:rPr>
                <w:b/>
                <w:bCs/>
              </w:rPr>
              <w:t>?</w:t>
            </w:r>
          </w:p>
        </w:tc>
        <w:tc>
          <w:tcPr>
            <w:tcW w:w="531" w:type="dxa"/>
            <w:vMerge w:val="restart"/>
            <w:tcBorders>
              <w:top w:val="single" w:sz="4" w:space="0" w:color="000000"/>
              <w:left w:val="single" w:sz="4" w:space="0" w:color="000000"/>
              <w:bottom w:val="single" w:sz="4" w:space="0" w:color="000000"/>
            </w:tcBorders>
            <w:shd w:val="clear" w:color="auto" w:fill="auto"/>
            <w:vAlign w:val="center"/>
          </w:tcPr>
          <w:p w14:paraId="2E8743F6" w14:textId="77777777" w:rsidR="00922E5D" w:rsidRDefault="00922E5D">
            <w:pPr>
              <w:jc w:val="center"/>
            </w:pPr>
            <w:r>
              <w:t>Yes</w:t>
            </w:r>
          </w:p>
          <w:p w14:paraId="1646FB07" w14:textId="77777777" w:rsidR="00922E5D" w:rsidRDefault="0004265B">
            <w:pPr>
              <w:jc w:val="center"/>
            </w:pPr>
            <w:r>
              <w:fldChar w:fldCharType="begin">
                <w:ffData>
                  <w:name w:val="ReplaceYes"/>
                  <w:enabled/>
                  <w:calcOnExit w:val="0"/>
                  <w:checkBox>
                    <w:sizeAuto/>
                    <w:default w:val="0"/>
                  </w:checkBox>
                </w:ffData>
              </w:fldChar>
            </w:r>
            <w:bookmarkStart w:id="7" w:name="ReplaceYes"/>
            <w:r>
              <w:instrText xml:space="preserve"> FORMCHECKBOX </w:instrText>
            </w:r>
            <w:r w:rsidR="00000000">
              <w:fldChar w:fldCharType="separate"/>
            </w:r>
            <w:r>
              <w:fldChar w:fldCharType="end"/>
            </w:r>
            <w:bookmarkEnd w:id="7"/>
          </w:p>
        </w:tc>
        <w:tc>
          <w:tcPr>
            <w:tcW w:w="532" w:type="dxa"/>
            <w:vMerge w:val="restart"/>
            <w:tcBorders>
              <w:top w:val="single" w:sz="4" w:space="0" w:color="000000"/>
              <w:left w:val="single" w:sz="4" w:space="0" w:color="000000"/>
              <w:bottom w:val="single" w:sz="4" w:space="0" w:color="000000"/>
            </w:tcBorders>
            <w:shd w:val="clear" w:color="auto" w:fill="auto"/>
            <w:vAlign w:val="center"/>
          </w:tcPr>
          <w:p w14:paraId="3C18FA09" w14:textId="77777777" w:rsidR="00922E5D" w:rsidRDefault="00922E5D">
            <w:pPr>
              <w:jc w:val="center"/>
            </w:pPr>
            <w:r>
              <w:t>No</w:t>
            </w:r>
          </w:p>
          <w:p w14:paraId="253CF17B" w14:textId="172FC906" w:rsidR="00922E5D" w:rsidRDefault="006F78BC">
            <w:pPr>
              <w:jc w:val="center"/>
              <w:rPr>
                <w:sz w:val="12"/>
                <w:szCs w:val="12"/>
              </w:rPr>
            </w:pPr>
            <w:r>
              <w:fldChar w:fldCharType="begin">
                <w:ffData>
                  <w:name w:val="ReplaceNo"/>
                  <w:enabled/>
                  <w:calcOnExit w:val="0"/>
                  <w:checkBox>
                    <w:sizeAuto/>
                    <w:default w:val="1"/>
                  </w:checkBox>
                </w:ffData>
              </w:fldChar>
            </w:r>
            <w:bookmarkStart w:id="8" w:name="ReplaceNo"/>
            <w:r>
              <w:instrText xml:space="preserve"> FORMCHECKBOX </w:instrText>
            </w:r>
            <w:r w:rsidR="00000000">
              <w:fldChar w:fldCharType="separate"/>
            </w:r>
            <w:r>
              <w:fldChar w:fldCharType="end"/>
            </w:r>
            <w:bookmarkEnd w:id="8"/>
          </w:p>
        </w:tc>
        <w:tc>
          <w:tcPr>
            <w:tcW w:w="2126" w:type="dxa"/>
            <w:gridSpan w:val="4"/>
            <w:tcBorders>
              <w:top w:val="single" w:sz="4" w:space="0" w:color="000000"/>
              <w:left w:val="single" w:sz="4" w:space="0" w:color="000000"/>
            </w:tcBorders>
            <w:shd w:val="clear" w:color="auto" w:fill="auto"/>
            <w:vAlign w:val="center"/>
          </w:tcPr>
          <w:p w14:paraId="2E08B6BA" w14:textId="77777777" w:rsidR="00922E5D" w:rsidRDefault="00922E5D">
            <w:pPr>
              <w:jc w:val="center"/>
            </w:pPr>
            <w:r>
              <w:rPr>
                <w:sz w:val="12"/>
                <w:szCs w:val="12"/>
              </w:rPr>
              <w:t>Former Course’s Code</w:t>
            </w:r>
            <w:r>
              <w:rPr>
                <w:sz w:val="8"/>
                <w:szCs w:val="8"/>
              </w:rPr>
              <w:t xml:space="preserve"> </w:t>
            </w:r>
          </w:p>
          <w:p w14:paraId="1F56DC82" w14:textId="77777777" w:rsidR="00922E5D" w:rsidRDefault="00922E5D">
            <w:pPr>
              <w:spacing w:before="40" w:after="40"/>
            </w:pPr>
          </w:p>
        </w:tc>
        <w:tc>
          <w:tcPr>
            <w:tcW w:w="2283" w:type="dxa"/>
            <w:gridSpan w:val="2"/>
            <w:tcBorders>
              <w:top w:val="single" w:sz="4" w:space="0" w:color="000000"/>
              <w:left w:val="single" w:sz="4" w:space="0" w:color="000000"/>
              <w:right w:val="single" w:sz="4" w:space="0" w:color="000000"/>
            </w:tcBorders>
            <w:shd w:val="clear" w:color="auto" w:fill="auto"/>
            <w:vAlign w:val="center"/>
          </w:tcPr>
          <w:p w14:paraId="62562005" w14:textId="77777777" w:rsidR="00922E5D" w:rsidRDefault="00922E5D">
            <w:pPr>
              <w:jc w:val="center"/>
            </w:pPr>
            <w:r>
              <w:rPr>
                <w:sz w:val="12"/>
                <w:szCs w:val="12"/>
              </w:rPr>
              <w:t>Former Course’s Name</w:t>
            </w:r>
          </w:p>
          <w:p w14:paraId="1D1753E2" w14:textId="77777777" w:rsidR="00922E5D" w:rsidRDefault="00922E5D">
            <w:pPr>
              <w:jc w:val="center"/>
              <w:rPr>
                <w:b/>
                <w:bCs/>
                <w:sz w:val="12"/>
                <w:szCs w:val="12"/>
                <w:lang w:val="tr-TR" w:eastAsia="tr-TR"/>
              </w:rPr>
            </w:pPr>
          </w:p>
        </w:tc>
      </w:tr>
      <w:tr w:rsidR="00922E5D" w14:paraId="3157952A" w14:textId="77777777">
        <w:trPr>
          <w:trHeight w:val="128"/>
        </w:trPr>
        <w:tc>
          <w:tcPr>
            <w:tcW w:w="4886" w:type="dxa"/>
            <w:gridSpan w:val="4"/>
            <w:vMerge/>
            <w:tcBorders>
              <w:top w:val="single" w:sz="4" w:space="0" w:color="000000"/>
              <w:left w:val="single" w:sz="4" w:space="0" w:color="000000"/>
              <w:bottom w:val="single" w:sz="4" w:space="0" w:color="000000"/>
            </w:tcBorders>
            <w:shd w:val="clear" w:color="auto" w:fill="D9D9D9"/>
            <w:vAlign w:val="center"/>
          </w:tcPr>
          <w:p w14:paraId="633E9F83" w14:textId="77777777" w:rsidR="00922E5D" w:rsidRDefault="00922E5D">
            <w:pPr>
              <w:snapToGrid w:val="0"/>
              <w:jc w:val="center"/>
              <w:rPr>
                <w:sz w:val="12"/>
                <w:szCs w:val="12"/>
              </w:rPr>
            </w:pPr>
          </w:p>
        </w:tc>
        <w:tc>
          <w:tcPr>
            <w:tcW w:w="531" w:type="dxa"/>
            <w:vMerge/>
            <w:tcBorders>
              <w:top w:val="single" w:sz="4" w:space="0" w:color="000000"/>
              <w:left w:val="single" w:sz="4" w:space="0" w:color="000000"/>
              <w:bottom w:val="single" w:sz="4" w:space="0" w:color="000000"/>
            </w:tcBorders>
            <w:shd w:val="clear" w:color="auto" w:fill="auto"/>
            <w:vAlign w:val="center"/>
          </w:tcPr>
          <w:p w14:paraId="747A42D9" w14:textId="77777777" w:rsidR="00922E5D" w:rsidRDefault="00922E5D">
            <w:pPr>
              <w:snapToGrid w:val="0"/>
              <w:jc w:val="center"/>
              <w:rPr>
                <w:sz w:val="12"/>
                <w:szCs w:val="12"/>
              </w:rPr>
            </w:pPr>
          </w:p>
        </w:tc>
        <w:tc>
          <w:tcPr>
            <w:tcW w:w="532" w:type="dxa"/>
            <w:vMerge/>
            <w:tcBorders>
              <w:top w:val="single" w:sz="4" w:space="0" w:color="000000"/>
              <w:left w:val="single" w:sz="4" w:space="0" w:color="000000"/>
              <w:bottom w:val="single" w:sz="4" w:space="0" w:color="000000"/>
            </w:tcBorders>
            <w:shd w:val="clear" w:color="auto" w:fill="auto"/>
            <w:vAlign w:val="center"/>
          </w:tcPr>
          <w:p w14:paraId="11636C01" w14:textId="77777777" w:rsidR="00922E5D" w:rsidRDefault="00922E5D">
            <w:pPr>
              <w:snapToGrid w:val="0"/>
              <w:jc w:val="center"/>
              <w:rPr>
                <w:sz w:val="12"/>
                <w:szCs w:val="12"/>
              </w:rPr>
            </w:pPr>
          </w:p>
        </w:tc>
        <w:tc>
          <w:tcPr>
            <w:tcW w:w="2126" w:type="dxa"/>
            <w:gridSpan w:val="4"/>
            <w:tcBorders>
              <w:left w:val="single" w:sz="4" w:space="0" w:color="000000"/>
              <w:bottom w:val="single" w:sz="4" w:space="0" w:color="000000"/>
            </w:tcBorders>
            <w:shd w:val="clear" w:color="auto" w:fill="auto"/>
            <w:vAlign w:val="center"/>
          </w:tcPr>
          <w:p w14:paraId="2E332EDE" w14:textId="77777777" w:rsidR="00922E5D" w:rsidRDefault="00922E5D">
            <w:pPr>
              <w:snapToGrid w:val="0"/>
              <w:jc w:val="center"/>
              <w:rPr>
                <w:sz w:val="12"/>
                <w:szCs w:val="12"/>
              </w:rPr>
            </w:pPr>
          </w:p>
        </w:tc>
        <w:tc>
          <w:tcPr>
            <w:tcW w:w="2283" w:type="dxa"/>
            <w:gridSpan w:val="2"/>
            <w:tcBorders>
              <w:left w:val="single" w:sz="4" w:space="0" w:color="000000"/>
              <w:bottom w:val="single" w:sz="4" w:space="0" w:color="000000"/>
              <w:right w:val="single" w:sz="4" w:space="0" w:color="000000"/>
            </w:tcBorders>
            <w:shd w:val="clear" w:color="auto" w:fill="auto"/>
            <w:vAlign w:val="center"/>
          </w:tcPr>
          <w:p w14:paraId="7C99BF94" w14:textId="77777777" w:rsidR="00922E5D" w:rsidRDefault="00922E5D">
            <w:pPr>
              <w:snapToGrid w:val="0"/>
              <w:jc w:val="center"/>
              <w:rPr>
                <w:sz w:val="12"/>
                <w:szCs w:val="12"/>
              </w:rPr>
            </w:pPr>
          </w:p>
        </w:tc>
      </w:tr>
      <w:tr w:rsidR="00922E5D" w14:paraId="512144BE" w14:textId="77777777">
        <w:trPr>
          <w:trHeight w:val="424"/>
        </w:trPr>
        <w:tc>
          <w:tcPr>
            <w:tcW w:w="4886" w:type="dxa"/>
            <w:gridSpan w:val="4"/>
            <w:vMerge w:val="restart"/>
            <w:tcBorders>
              <w:top w:val="single" w:sz="4" w:space="0" w:color="000000"/>
              <w:left w:val="single" w:sz="4" w:space="0" w:color="000000"/>
              <w:bottom w:val="single" w:sz="4" w:space="0" w:color="000000"/>
            </w:tcBorders>
            <w:shd w:val="clear" w:color="auto" w:fill="D9D9D9"/>
            <w:vAlign w:val="center"/>
          </w:tcPr>
          <w:p w14:paraId="0802449A" w14:textId="77777777" w:rsidR="00922E5D" w:rsidRDefault="00922E5D">
            <w:r>
              <w:t xml:space="preserve">Is there any similar course which has content </w:t>
            </w:r>
            <w:r>
              <w:rPr>
                <w:b/>
                <w:bCs/>
              </w:rPr>
              <w:t>overlap</w:t>
            </w:r>
            <w:r>
              <w:t xml:space="preserve"> with other courses offered by the university</w:t>
            </w:r>
            <w:r>
              <w:rPr>
                <w:b/>
                <w:bCs/>
              </w:rPr>
              <w:t>?</w:t>
            </w:r>
          </w:p>
        </w:tc>
        <w:tc>
          <w:tcPr>
            <w:tcW w:w="531" w:type="dxa"/>
            <w:vMerge w:val="restart"/>
            <w:tcBorders>
              <w:top w:val="single" w:sz="4" w:space="0" w:color="000000"/>
              <w:left w:val="single" w:sz="4" w:space="0" w:color="000000"/>
              <w:bottom w:val="single" w:sz="4" w:space="0" w:color="000000"/>
            </w:tcBorders>
            <w:shd w:val="clear" w:color="auto" w:fill="auto"/>
            <w:vAlign w:val="center"/>
          </w:tcPr>
          <w:p w14:paraId="5A0E8157" w14:textId="77777777" w:rsidR="00922E5D" w:rsidRDefault="00922E5D">
            <w:pPr>
              <w:jc w:val="center"/>
            </w:pPr>
            <w:r>
              <w:t>Yes</w:t>
            </w:r>
          </w:p>
          <w:p w14:paraId="7984C5B0" w14:textId="77777777" w:rsidR="00922E5D" w:rsidRDefault="0004265B">
            <w:pPr>
              <w:jc w:val="center"/>
            </w:pPr>
            <w:r>
              <w:fldChar w:fldCharType="begin">
                <w:ffData>
                  <w:name w:val="OverlapYes"/>
                  <w:enabled/>
                  <w:calcOnExit w:val="0"/>
                  <w:checkBox>
                    <w:sizeAuto/>
                    <w:default w:val="0"/>
                  </w:checkBox>
                </w:ffData>
              </w:fldChar>
            </w:r>
            <w:bookmarkStart w:id="9" w:name="OverlapYes"/>
            <w:r>
              <w:instrText xml:space="preserve"> FORMCHECKBOX </w:instrText>
            </w:r>
            <w:r w:rsidR="00000000">
              <w:fldChar w:fldCharType="separate"/>
            </w:r>
            <w:r>
              <w:fldChar w:fldCharType="end"/>
            </w:r>
            <w:bookmarkEnd w:id="9"/>
          </w:p>
        </w:tc>
        <w:tc>
          <w:tcPr>
            <w:tcW w:w="532" w:type="dxa"/>
            <w:vMerge w:val="restart"/>
            <w:tcBorders>
              <w:top w:val="single" w:sz="4" w:space="0" w:color="000000"/>
              <w:left w:val="single" w:sz="4" w:space="0" w:color="000000"/>
              <w:bottom w:val="single" w:sz="4" w:space="0" w:color="000000"/>
            </w:tcBorders>
            <w:shd w:val="clear" w:color="auto" w:fill="auto"/>
            <w:vAlign w:val="center"/>
          </w:tcPr>
          <w:p w14:paraId="75A0DE08" w14:textId="77777777" w:rsidR="00922E5D" w:rsidRDefault="00922E5D">
            <w:pPr>
              <w:jc w:val="center"/>
            </w:pPr>
            <w:r>
              <w:t>No</w:t>
            </w:r>
          </w:p>
          <w:p w14:paraId="3772C4BB" w14:textId="14ADA1C9" w:rsidR="00922E5D" w:rsidRDefault="006F78BC">
            <w:pPr>
              <w:jc w:val="center"/>
              <w:rPr>
                <w:sz w:val="12"/>
                <w:szCs w:val="12"/>
              </w:rPr>
            </w:pPr>
            <w:r>
              <w:fldChar w:fldCharType="begin">
                <w:ffData>
                  <w:name w:val="OverlapNo"/>
                  <w:enabled/>
                  <w:calcOnExit w:val="0"/>
                  <w:checkBox>
                    <w:sizeAuto/>
                    <w:default w:val="1"/>
                  </w:checkBox>
                </w:ffData>
              </w:fldChar>
            </w:r>
            <w:bookmarkStart w:id="10" w:name="OverlapNo"/>
            <w:r>
              <w:instrText xml:space="preserve"> FORMCHECKBOX </w:instrText>
            </w:r>
            <w:r w:rsidR="00000000">
              <w:fldChar w:fldCharType="separate"/>
            </w:r>
            <w:r>
              <w:fldChar w:fldCharType="end"/>
            </w:r>
            <w:bookmarkEnd w:id="10"/>
          </w:p>
        </w:tc>
        <w:tc>
          <w:tcPr>
            <w:tcW w:w="2126" w:type="dxa"/>
            <w:gridSpan w:val="4"/>
            <w:tcBorders>
              <w:top w:val="single" w:sz="4" w:space="0" w:color="000000"/>
              <w:left w:val="single" w:sz="4" w:space="0" w:color="000000"/>
            </w:tcBorders>
            <w:shd w:val="clear" w:color="auto" w:fill="auto"/>
            <w:vAlign w:val="center"/>
          </w:tcPr>
          <w:p w14:paraId="48F1FC18" w14:textId="77777777" w:rsidR="00922E5D" w:rsidRDefault="00922E5D">
            <w:pPr>
              <w:jc w:val="center"/>
            </w:pPr>
            <w:r>
              <w:rPr>
                <w:sz w:val="12"/>
                <w:szCs w:val="12"/>
              </w:rPr>
              <w:t>Most Similar Course’s Code</w:t>
            </w:r>
            <w:r>
              <w:rPr>
                <w:sz w:val="8"/>
                <w:szCs w:val="8"/>
              </w:rPr>
              <w:t xml:space="preserve"> </w:t>
            </w:r>
          </w:p>
          <w:p w14:paraId="06610D79" w14:textId="77777777" w:rsidR="00922E5D" w:rsidRDefault="00922E5D">
            <w:pPr>
              <w:spacing w:before="40" w:after="40"/>
            </w:pPr>
          </w:p>
        </w:tc>
        <w:tc>
          <w:tcPr>
            <w:tcW w:w="2283" w:type="dxa"/>
            <w:gridSpan w:val="2"/>
            <w:tcBorders>
              <w:top w:val="single" w:sz="4" w:space="0" w:color="000000"/>
              <w:left w:val="single" w:sz="4" w:space="0" w:color="000000"/>
              <w:right w:val="single" w:sz="4" w:space="0" w:color="000000"/>
            </w:tcBorders>
            <w:shd w:val="clear" w:color="auto" w:fill="auto"/>
            <w:vAlign w:val="center"/>
          </w:tcPr>
          <w:p w14:paraId="544E8BE2" w14:textId="77777777" w:rsidR="00922E5D" w:rsidRDefault="00922E5D">
            <w:pPr>
              <w:jc w:val="center"/>
            </w:pPr>
            <w:r>
              <w:rPr>
                <w:sz w:val="12"/>
                <w:szCs w:val="12"/>
              </w:rPr>
              <w:t>Most Similar Course’s Name</w:t>
            </w:r>
          </w:p>
          <w:p w14:paraId="64594E64" w14:textId="77777777" w:rsidR="00922E5D" w:rsidRDefault="00922E5D">
            <w:pPr>
              <w:jc w:val="center"/>
              <w:rPr>
                <w:b/>
                <w:bCs/>
                <w:sz w:val="12"/>
                <w:szCs w:val="12"/>
                <w:lang w:val="tr-TR" w:eastAsia="tr-TR"/>
              </w:rPr>
            </w:pPr>
          </w:p>
        </w:tc>
      </w:tr>
      <w:tr w:rsidR="00922E5D" w14:paraId="74E35AF9" w14:textId="77777777">
        <w:trPr>
          <w:trHeight w:val="128"/>
        </w:trPr>
        <w:tc>
          <w:tcPr>
            <w:tcW w:w="4886" w:type="dxa"/>
            <w:gridSpan w:val="4"/>
            <w:vMerge/>
            <w:tcBorders>
              <w:top w:val="single" w:sz="4" w:space="0" w:color="000000"/>
              <w:left w:val="single" w:sz="4" w:space="0" w:color="000000"/>
              <w:bottom w:val="single" w:sz="4" w:space="0" w:color="000000"/>
            </w:tcBorders>
            <w:shd w:val="clear" w:color="auto" w:fill="D9D9D9"/>
            <w:vAlign w:val="center"/>
          </w:tcPr>
          <w:p w14:paraId="045714E1" w14:textId="77777777" w:rsidR="00922E5D" w:rsidRDefault="00922E5D">
            <w:pPr>
              <w:snapToGrid w:val="0"/>
              <w:jc w:val="center"/>
              <w:rPr>
                <w:sz w:val="12"/>
                <w:szCs w:val="12"/>
              </w:rPr>
            </w:pPr>
          </w:p>
        </w:tc>
        <w:tc>
          <w:tcPr>
            <w:tcW w:w="531" w:type="dxa"/>
            <w:vMerge/>
            <w:tcBorders>
              <w:top w:val="single" w:sz="4" w:space="0" w:color="000000"/>
              <w:left w:val="single" w:sz="4" w:space="0" w:color="000000"/>
              <w:bottom w:val="single" w:sz="4" w:space="0" w:color="000000"/>
            </w:tcBorders>
            <w:shd w:val="clear" w:color="auto" w:fill="auto"/>
            <w:vAlign w:val="center"/>
          </w:tcPr>
          <w:p w14:paraId="1BC8A5C7" w14:textId="77777777" w:rsidR="00922E5D" w:rsidRDefault="00922E5D">
            <w:pPr>
              <w:snapToGrid w:val="0"/>
              <w:jc w:val="center"/>
              <w:rPr>
                <w:sz w:val="12"/>
                <w:szCs w:val="12"/>
              </w:rPr>
            </w:pPr>
          </w:p>
        </w:tc>
        <w:tc>
          <w:tcPr>
            <w:tcW w:w="532" w:type="dxa"/>
            <w:vMerge/>
            <w:tcBorders>
              <w:top w:val="single" w:sz="4" w:space="0" w:color="000000"/>
              <w:left w:val="single" w:sz="4" w:space="0" w:color="000000"/>
              <w:bottom w:val="single" w:sz="4" w:space="0" w:color="000000"/>
            </w:tcBorders>
            <w:shd w:val="clear" w:color="auto" w:fill="auto"/>
            <w:vAlign w:val="center"/>
          </w:tcPr>
          <w:p w14:paraId="7B8C72F2" w14:textId="77777777" w:rsidR="00922E5D" w:rsidRDefault="00922E5D">
            <w:pPr>
              <w:snapToGrid w:val="0"/>
              <w:jc w:val="center"/>
              <w:rPr>
                <w:sz w:val="12"/>
                <w:szCs w:val="12"/>
              </w:rPr>
            </w:pPr>
          </w:p>
        </w:tc>
        <w:tc>
          <w:tcPr>
            <w:tcW w:w="2126" w:type="dxa"/>
            <w:gridSpan w:val="4"/>
            <w:tcBorders>
              <w:left w:val="single" w:sz="4" w:space="0" w:color="000000"/>
              <w:bottom w:val="single" w:sz="4" w:space="0" w:color="000000"/>
            </w:tcBorders>
            <w:shd w:val="clear" w:color="auto" w:fill="auto"/>
            <w:vAlign w:val="center"/>
          </w:tcPr>
          <w:p w14:paraId="56229BD5" w14:textId="77777777" w:rsidR="00922E5D" w:rsidRDefault="00922E5D">
            <w:pPr>
              <w:snapToGrid w:val="0"/>
              <w:jc w:val="center"/>
              <w:rPr>
                <w:sz w:val="12"/>
                <w:szCs w:val="12"/>
              </w:rPr>
            </w:pPr>
          </w:p>
        </w:tc>
        <w:tc>
          <w:tcPr>
            <w:tcW w:w="2283" w:type="dxa"/>
            <w:gridSpan w:val="2"/>
            <w:tcBorders>
              <w:left w:val="single" w:sz="4" w:space="0" w:color="000000"/>
              <w:bottom w:val="single" w:sz="4" w:space="0" w:color="000000"/>
              <w:right w:val="single" w:sz="4" w:space="0" w:color="000000"/>
            </w:tcBorders>
            <w:shd w:val="clear" w:color="auto" w:fill="auto"/>
            <w:vAlign w:val="center"/>
          </w:tcPr>
          <w:p w14:paraId="08C12634" w14:textId="77777777" w:rsidR="00922E5D" w:rsidRDefault="00922E5D">
            <w:pPr>
              <w:snapToGrid w:val="0"/>
              <w:jc w:val="center"/>
              <w:rPr>
                <w:sz w:val="12"/>
                <w:szCs w:val="12"/>
              </w:rPr>
            </w:pPr>
          </w:p>
        </w:tc>
      </w:tr>
      <w:tr w:rsidR="00922E5D" w14:paraId="0729F04A" w14:textId="77777777">
        <w:trPr>
          <w:trHeight w:val="572"/>
        </w:trPr>
        <w:tc>
          <w:tcPr>
            <w:tcW w:w="4886" w:type="dxa"/>
            <w:gridSpan w:val="4"/>
            <w:tcBorders>
              <w:top w:val="single" w:sz="4" w:space="0" w:color="000000"/>
              <w:left w:val="single" w:sz="4" w:space="0" w:color="000000"/>
              <w:bottom w:val="single" w:sz="4" w:space="0" w:color="000000"/>
            </w:tcBorders>
            <w:shd w:val="clear" w:color="auto" w:fill="D9D9D9"/>
            <w:vAlign w:val="center"/>
          </w:tcPr>
          <w:p w14:paraId="51260A9A" w14:textId="77777777" w:rsidR="00922E5D" w:rsidRDefault="00922E5D">
            <w:pPr>
              <w:rPr>
                <w:i/>
                <w:iCs/>
                <w:sz w:val="14"/>
                <w:szCs w:val="14"/>
              </w:rPr>
            </w:pPr>
            <w:r>
              <w:rPr>
                <w:b/>
                <w:bCs/>
              </w:rPr>
              <w:t>Frequency</w:t>
            </w:r>
            <w:r>
              <w:t xml:space="preserve"> of Offerings </w:t>
            </w:r>
          </w:p>
          <w:p w14:paraId="3B71916F" w14:textId="77777777" w:rsidR="00922E5D" w:rsidRDefault="00922E5D">
            <w:r>
              <w:rPr>
                <w:i/>
                <w:iCs/>
                <w:sz w:val="14"/>
                <w:szCs w:val="14"/>
              </w:rPr>
              <w:t>Check all semesters that the course is planned to be offered.</w:t>
            </w:r>
          </w:p>
        </w:tc>
        <w:tc>
          <w:tcPr>
            <w:tcW w:w="54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EE520D9" w14:textId="0F405688" w:rsidR="00922E5D" w:rsidRDefault="0004265B">
            <w:r>
              <w:fldChar w:fldCharType="begin">
                <w:ffData>
                  <w:name w:val="FOFall"/>
                  <w:enabled/>
                  <w:calcOnExit w:val="0"/>
                  <w:checkBox>
                    <w:sizeAuto/>
                    <w:default w:val="0"/>
                  </w:checkBox>
                </w:ffData>
              </w:fldChar>
            </w:r>
            <w:bookmarkStart w:id="11" w:name="FOFall"/>
            <w:r>
              <w:instrText xml:space="preserve"> FORMCHECKBOX </w:instrText>
            </w:r>
            <w:r w:rsidR="00000000">
              <w:fldChar w:fldCharType="separate"/>
            </w:r>
            <w:r>
              <w:fldChar w:fldCharType="end"/>
            </w:r>
            <w:bookmarkEnd w:id="11"/>
            <w:r w:rsidR="00922E5D">
              <w:t xml:space="preserve"> Fall          </w:t>
            </w:r>
            <w:r w:rsidR="00144A5A">
              <w:fldChar w:fldCharType="begin">
                <w:ffData>
                  <w:name w:val="FOSpring"/>
                  <w:enabled/>
                  <w:calcOnExit w:val="0"/>
                  <w:checkBox>
                    <w:sizeAuto/>
                    <w:default w:val="1"/>
                  </w:checkBox>
                </w:ffData>
              </w:fldChar>
            </w:r>
            <w:bookmarkStart w:id="12" w:name="FOSpring"/>
            <w:r w:rsidR="00144A5A">
              <w:instrText xml:space="preserve"> FORMCHECKBOX </w:instrText>
            </w:r>
            <w:r w:rsidR="00144A5A">
              <w:fldChar w:fldCharType="end"/>
            </w:r>
            <w:bookmarkEnd w:id="12"/>
            <w:r w:rsidR="00922E5D">
              <w:t xml:space="preserve"> Spring          </w:t>
            </w:r>
            <w:r>
              <w:fldChar w:fldCharType="begin">
                <w:ffData>
                  <w:name w:val="FOSummer"/>
                  <w:enabled/>
                  <w:calcOnExit w:val="0"/>
                  <w:checkBox>
                    <w:sizeAuto/>
                    <w:default w:val="0"/>
                  </w:checkBox>
                </w:ffData>
              </w:fldChar>
            </w:r>
            <w:bookmarkStart w:id="13" w:name="FOSummer"/>
            <w:r>
              <w:instrText xml:space="preserve"> FORMCHECKBOX </w:instrText>
            </w:r>
            <w:r w:rsidR="00000000">
              <w:fldChar w:fldCharType="separate"/>
            </w:r>
            <w:r>
              <w:fldChar w:fldCharType="end"/>
            </w:r>
            <w:bookmarkEnd w:id="13"/>
            <w:r w:rsidR="00922E5D">
              <w:t xml:space="preserve"> Summer</w:t>
            </w:r>
          </w:p>
        </w:tc>
      </w:tr>
      <w:tr w:rsidR="00922E5D" w14:paraId="10F0D998" w14:textId="77777777">
        <w:trPr>
          <w:trHeight w:val="572"/>
        </w:trPr>
        <w:tc>
          <w:tcPr>
            <w:tcW w:w="1553" w:type="dxa"/>
            <w:tcBorders>
              <w:top w:val="single" w:sz="4" w:space="0" w:color="000000"/>
              <w:left w:val="single" w:sz="4" w:space="0" w:color="000000"/>
              <w:bottom w:val="single" w:sz="4" w:space="0" w:color="000000"/>
            </w:tcBorders>
            <w:shd w:val="clear" w:color="auto" w:fill="D9D9D9"/>
            <w:vAlign w:val="center"/>
          </w:tcPr>
          <w:p w14:paraId="6EF3F6FC" w14:textId="77777777" w:rsidR="00922E5D" w:rsidRDefault="00922E5D">
            <w:r>
              <w:rPr>
                <w:b/>
                <w:bCs/>
              </w:rPr>
              <w:t>First</w:t>
            </w:r>
            <w:r>
              <w:t xml:space="preserve"> Offering</w:t>
            </w:r>
          </w:p>
        </w:tc>
        <w:tc>
          <w:tcPr>
            <w:tcW w:w="1554" w:type="dxa"/>
            <w:gridSpan w:val="2"/>
            <w:tcBorders>
              <w:top w:val="single" w:sz="4" w:space="0" w:color="000000"/>
              <w:left w:val="single" w:sz="4" w:space="0" w:color="000000"/>
              <w:bottom w:val="single" w:sz="4" w:space="0" w:color="000000"/>
            </w:tcBorders>
            <w:shd w:val="clear" w:color="auto" w:fill="auto"/>
            <w:vAlign w:val="center"/>
          </w:tcPr>
          <w:p w14:paraId="205712EA" w14:textId="77777777" w:rsidR="00922E5D" w:rsidRDefault="00922E5D">
            <w:r>
              <w:t>Academic Year</w:t>
            </w:r>
          </w:p>
        </w:tc>
        <w:tc>
          <w:tcPr>
            <w:tcW w:w="3107" w:type="dxa"/>
            <w:gridSpan w:val="4"/>
            <w:tcBorders>
              <w:top w:val="single" w:sz="4" w:space="0" w:color="000000"/>
              <w:bottom w:val="single" w:sz="4" w:space="0" w:color="000000"/>
            </w:tcBorders>
            <w:shd w:val="clear" w:color="auto" w:fill="auto"/>
            <w:vAlign w:val="center"/>
          </w:tcPr>
          <w:p w14:paraId="477D6E1A" w14:textId="3FD2A583" w:rsidR="00922E5D" w:rsidRDefault="0004265B">
            <w:r w:rsidRPr="0004265B">
              <w:t>20</w:t>
            </w:r>
            <w:r w:rsidR="00C32CB3">
              <w:t>22-23</w:t>
            </w:r>
          </w:p>
        </w:tc>
        <w:tc>
          <w:tcPr>
            <w:tcW w:w="1554" w:type="dxa"/>
            <w:gridSpan w:val="2"/>
            <w:tcBorders>
              <w:top w:val="single" w:sz="4" w:space="0" w:color="000000"/>
              <w:bottom w:val="single" w:sz="4" w:space="0" w:color="000000"/>
            </w:tcBorders>
            <w:shd w:val="clear" w:color="auto" w:fill="auto"/>
            <w:vAlign w:val="center"/>
          </w:tcPr>
          <w:p w14:paraId="31F5C625" w14:textId="77777777" w:rsidR="00922E5D" w:rsidRDefault="00922E5D">
            <w:pPr>
              <w:jc w:val="right"/>
            </w:pPr>
            <w:r>
              <w:t>Semester</w:t>
            </w:r>
          </w:p>
        </w:tc>
        <w:tc>
          <w:tcPr>
            <w:tcW w:w="2590" w:type="dxa"/>
            <w:gridSpan w:val="3"/>
            <w:tcBorders>
              <w:top w:val="single" w:sz="4" w:space="0" w:color="000000"/>
              <w:bottom w:val="single" w:sz="4" w:space="0" w:color="000000"/>
              <w:right w:val="single" w:sz="4" w:space="0" w:color="000000"/>
            </w:tcBorders>
            <w:shd w:val="clear" w:color="auto" w:fill="auto"/>
            <w:vAlign w:val="center"/>
          </w:tcPr>
          <w:p w14:paraId="3CBF4618" w14:textId="6E066F26" w:rsidR="00922E5D" w:rsidRDefault="0004265B">
            <w:r>
              <w:fldChar w:fldCharType="begin">
                <w:ffData>
                  <w:name w:val="SemesterFall"/>
                  <w:enabled/>
                  <w:calcOnExit w:val="0"/>
                  <w:checkBox>
                    <w:sizeAuto/>
                    <w:default w:val="0"/>
                  </w:checkBox>
                </w:ffData>
              </w:fldChar>
            </w:r>
            <w:bookmarkStart w:id="14" w:name="SemesterFall"/>
            <w:r>
              <w:instrText xml:space="preserve"> FORMCHECKBOX </w:instrText>
            </w:r>
            <w:r w:rsidR="00000000">
              <w:fldChar w:fldCharType="separate"/>
            </w:r>
            <w:r>
              <w:fldChar w:fldCharType="end"/>
            </w:r>
            <w:bookmarkEnd w:id="14"/>
            <w:r w:rsidR="00922E5D">
              <w:t xml:space="preserve"> Fall          </w:t>
            </w:r>
            <w:r w:rsidR="00C32CB3">
              <w:fldChar w:fldCharType="begin">
                <w:ffData>
                  <w:name w:val="SemesterSpring"/>
                  <w:enabled/>
                  <w:calcOnExit w:val="0"/>
                  <w:checkBox>
                    <w:sizeAuto/>
                    <w:default w:val="1"/>
                  </w:checkBox>
                </w:ffData>
              </w:fldChar>
            </w:r>
            <w:bookmarkStart w:id="15" w:name="SemesterSpring"/>
            <w:r w:rsidR="00C32CB3">
              <w:instrText xml:space="preserve"> FORMCHECKBOX </w:instrText>
            </w:r>
            <w:r w:rsidR="00C32CB3">
              <w:fldChar w:fldCharType="end"/>
            </w:r>
            <w:bookmarkEnd w:id="15"/>
            <w:r w:rsidR="00922E5D">
              <w:t xml:space="preserve"> Spring</w:t>
            </w:r>
          </w:p>
        </w:tc>
      </w:tr>
      <w:tr w:rsidR="00922E5D" w14:paraId="5F97806D" w14:textId="77777777">
        <w:trPr>
          <w:trHeight w:val="572"/>
        </w:trPr>
        <w:tc>
          <w:tcPr>
            <w:tcW w:w="2589" w:type="dxa"/>
            <w:gridSpan w:val="2"/>
            <w:tcBorders>
              <w:top w:val="single" w:sz="4" w:space="0" w:color="000000"/>
              <w:left w:val="single" w:sz="4" w:space="0" w:color="000000"/>
              <w:bottom w:val="single" w:sz="4" w:space="0" w:color="000000"/>
            </w:tcBorders>
            <w:shd w:val="clear" w:color="auto" w:fill="D9D9D9"/>
            <w:vAlign w:val="center"/>
          </w:tcPr>
          <w:p w14:paraId="02D84BA7" w14:textId="77777777" w:rsidR="00922E5D" w:rsidRDefault="00922E5D">
            <w:r>
              <w:t xml:space="preserve">Maximum </w:t>
            </w:r>
            <w:r>
              <w:rPr>
                <w:b/>
                <w:bCs/>
              </w:rPr>
              <w:t>Class Size</w:t>
            </w:r>
            <w:r>
              <w:t xml:space="preserve"> Proposed</w:t>
            </w:r>
          </w:p>
        </w:tc>
        <w:tc>
          <w:tcPr>
            <w:tcW w:w="518" w:type="dxa"/>
            <w:tcBorders>
              <w:top w:val="single" w:sz="4" w:space="0" w:color="000000"/>
              <w:left w:val="single" w:sz="4" w:space="0" w:color="000000"/>
              <w:bottom w:val="single" w:sz="4" w:space="0" w:color="000000"/>
            </w:tcBorders>
            <w:shd w:val="clear" w:color="auto" w:fill="auto"/>
            <w:vAlign w:val="center"/>
          </w:tcPr>
          <w:p w14:paraId="3EDAF852" w14:textId="10621AFF" w:rsidR="00922E5D" w:rsidRDefault="00C32CB3">
            <w:r>
              <w:t xml:space="preserve">50           </w:t>
            </w:r>
          </w:p>
        </w:tc>
        <w:tc>
          <w:tcPr>
            <w:tcW w:w="3107" w:type="dxa"/>
            <w:gridSpan w:val="4"/>
            <w:tcBorders>
              <w:top w:val="single" w:sz="4" w:space="0" w:color="000000"/>
              <w:left w:val="single" w:sz="4" w:space="0" w:color="000000"/>
              <w:bottom w:val="single" w:sz="4" w:space="0" w:color="000000"/>
            </w:tcBorders>
            <w:shd w:val="clear" w:color="auto" w:fill="D9D9D9"/>
            <w:vAlign w:val="center"/>
          </w:tcPr>
          <w:p w14:paraId="71753389" w14:textId="77777777" w:rsidR="00922E5D" w:rsidRDefault="00922E5D">
            <w:r>
              <w:t xml:space="preserve">Student </w:t>
            </w:r>
            <w:r>
              <w:rPr>
                <w:b/>
                <w:bCs/>
              </w:rPr>
              <w:t xml:space="preserve">Quota </w:t>
            </w:r>
            <w:r>
              <w:t>for Other Departments</w:t>
            </w:r>
          </w:p>
        </w:tc>
        <w:tc>
          <w:tcPr>
            <w:tcW w:w="518" w:type="dxa"/>
            <w:tcBorders>
              <w:top w:val="single" w:sz="4" w:space="0" w:color="000000"/>
              <w:left w:val="single" w:sz="4" w:space="0" w:color="000000"/>
              <w:bottom w:val="single" w:sz="4" w:space="0" w:color="000000"/>
            </w:tcBorders>
            <w:shd w:val="clear" w:color="auto" w:fill="auto"/>
            <w:vAlign w:val="center"/>
          </w:tcPr>
          <w:p w14:paraId="38470622" w14:textId="1F47EA99" w:rsidR="00922E5D" w:rsidRDefault="00C32CB3">
            <w:r>
              <w:t>20</w:t>
            </w:r>
          </w:p>
        </w:tc>
        <w:tc>
          <w:tcPr>
            <w:tcW w:w="3108" w:type="dxa"/>
            <w:gridSpan w:val="3"/>
            <w:tcBorders>
              <w:top w:val="single" w:sz="4" w:space="0" w:color="000000"/>
              <w:left w:val="single" w:sz="4" w:space="0" w:color="000000"/>
              <w:bottom w:val="single" w:sz="4" w:space="0" w:color="000000"/>
            </w:tcBorders>
            <w:shd w:val="clear" w:color="auto" w:fill="D9D9D9"/>
            <w:vAlign w:val="center"/>
          </w:tcPr>
          <w:p w14:paraId="17C30778" w14:textId="77777777" w:rsidR="00922E5D" w:rsidRDefault="00922E5D">
            <w:r>
              <w:t xml:space="preserve">Approximate </w:t>
            </w:r>
            <w:r>
              <w:rPr>
                <w:b/>
                <w:bCs/>
              </w:rPr>
              <w:t>Number of Students</w:t>
            </w:r>
            <w:r>
              <w:t xml:space="preserve"> Expected to Take the Course</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23427" w14:textId="28E56AB0" w:rsidR="00922E5D" w:rsidRDefault="00C32CB3">
            <w:r>
              <w:t>40</w:t>
            </w:r>
          </w:p>
        </w:tc>
      </w:tr>
      <w:tr w:rsidR="00922E5D" w14:paraId="27207F3F" w14:textId="77777777">
        <w:trPr>
          <w:cantSplit/>
          <w:trHeight w:val="332"/>
        </w:trPr>
        <w:tc>
          <w:tcPr>
            <w:tcW w:w="10358" w:type="dxa"/>
            <w:gridSpan w:val="12"/>
            <w:tcBorders>
              <w:top w:val="single" w:sz="4" w:space="0" w:color="000000"/>
              <w:left w:val="single" w:sz="4" w:space="0" w:color="000000"/>
              <w:bottom w:val="single" w:sz="4" w:space="0" w:color="000000"/>
              <w:right w:val="single" w:sz="4" w:space="0" w:color="000000"/>
            </w:tcBorders>
            <w:shd w:val="clear" w:color="auto" w:fill="D8D8D8"/>
            <w:vAlign w:val="center"/>
          </w:tcPr>
          <w:p w14:paraId="5226C1A5" w14:textId="77777777" w:rsidR="00922E5D" w:rsidRDefault="00922E5D">
            <w:pPr>
              <w:rPr>
                <w:i/>
                <w:iCs/>
                <w:sz w:val="14"/>
                <w:szCs w:val="14"/>
              </w:rPr>
            </w:pPr>
            <w:r>
              <w:rPr>
                <w:b/>
                <w:bCs/>
              </w:rPr>
              <w:t>Justification for the proposal</w:t>
            </w:r>
          </w:p>
          <w:p w14:paraId="33DFADEF" w14:textId="77777777" w:rsidR="00922E5D" w:rsidRDefault="00922E5D">
            <w:r>
              <w:rPr>
                <w:i/>
                <w:iCs/>
                <w:sz w:val="14"/>
                <w:szCs w:val="14"/>
              </w:rPr>
              <w:t>Maximum 80 words</w:t>
            </w:r>
          </w:p>
        </w:tc>
      </w:tr>
      <w:tr w:rsidR="00922E5D" w14:paraId="3B3421F5" w14:textId="77777777">
        <w:trPr>
          <w:cantSplit/>
          <w:trHeight w:val="1418"/>
        </w:trPr>
        <w:tc>
          <w:tcPr>
            <w:tcW w:w="10358" w:type="dxa"/>
            <w:gridSpan w:val="12"/>
            <w:tcBorders>
              <w:top w:val="single" w:sz="4" w:space="0" w:color="000000"/>
              <w:left w:val="single" w:sz="4" w:space="0" w:color="000000"/>
              <w:bottom w:val="single" w:sz="4" w:space="0" w:color="000000"/>
              <w:right w:val="single" w:sz="4" w:space="0" w:color="000000"/>
            </w:tcBorders>
            <w:shd w:val="clear" w:color="auto" w:fill="auto"/>
          </w:tcPr>
          <w:p w14:paraId="24BE4A10" w14:textId="77777777" w:rsidR="00922E5D" w:rsidRDefault="00922E5D">
            <w:pPr>
              <w:snapToGrid w:val="0"/>
              <w:rPr>
                <w:sz w:val="22"/>
                <w:szCs w:val="22"/>
              </w:rPr>
            </w:pPr>
          </w:p>
          <w:p w14:paraId="332C07CD" w14:textId="77777777" w:rsidR="00922E5D" w:rsidRDefault="00922E5D" w:rsidP="0004265B">
            <w:pPr>
              <w:rPr>
                <w:sz w:val="18"/>
                <w:szCs w:val="16"/>
              </w:rPr>
            </w:pPr>
          </w:p>
        </w:tc>
      </w:tr>
    </w:tbl>
    <w:p w14:paraId="5A078FB7" w14:textId="77777777" w:rsidR="00922E5D" w:rsidRDefault="00922E5D">
      <w:pPr>
        <w:rPr>
          <w:b/>
          <w:bCs/>
          <w:sz w:val="18"/>
          <w:szCs w:val="18"/>
        </w:rPr>
      </w:pPr>
    </w:p>
    <w:p w14:paraId="6F2145E8" w14:textId="77777777" w:rsidR="00922E5D" w:rsidRDefault="00922E5D">
      <w:pPr>
        <w:rPr>
          <w:b/>
          <w:bCs/>
          <w:sz w:val="18"/>
          <w:szCs w:val="18"/>
        </w:rPr>
      </w:pPr>
    </w:p>
    <w:p w14:paraId="6A83BABB" w14:textId="77777777" w:rsidR="00922E5D" w:rsidRDefault="00922E5D">
      <w:r>
        <w:rPr>
          <w:b/>
          <w:bCs/>
          <w:sz w:val="18"/>
          <w:szCs w:val="18"/>
        </w:rPr>
        <w:t>Part IV Approval</w:t>
      </w:r>
    </w:p>
    <w:p w14:paraId="5A9F9609" w14:textId="77777777" w:rsidR="00922E5D" w:rsidRDefault="00922E5D"/>
    <w:tbl>
      <w:tblPr>
        <w:tblW w:w="10358" w:type="dxa"/>
        <w:tblInd w:w="-111" w:type="dxa"/>
        <w:tblLayout w:type="fixed"/>
        <w:tblLook w:val="0000" w:firstRow="0" w:lastRow="0" w:firstColumn="0" w:lastColumn="0" w:noHBand="0" w:noVBand="0"/>
      </w:tblPr>
      <w:tblGrid>
        <w:gridCol w:w="1070"/>
        <w:gridCol w:w="4600"/>
        <w:gridCol w:w="2552"/>
        <w:gridCol w:w="2136"/>
      </w:tblGrid>
      <w:tr w:rsidR="00922E5D" w14:paraId="28F22F49" w14:textId="77777777" w:rsidTr="0004265B">
        <w:trPr>
          <w:cantSplit/>
          <w:trHeight w:val="341"/>
        </w:trPr>
        <w:tc>
          <w:tcPr>
            <w:tcW w:w="1070" w:type="dxa"/>
            <w:vMerge w:val="restart"/>
            <w:tcBorders>
              <w:top w:val="single" w:sz="4" w:space="0" w:color="000000"/>
              <w:left w:val="single" w:sz="4" w:space="0" w:color="000000"/>
              <w:bottom w:val="single" w:sz="4" w:space="0" w:color="000000"/>
            </w:tcBorders>
            <w:shd w:val="clear" w:color="auto" w:fill="D8D8D8"/>
            <w:vAlign w:val="center"/>
          </w:tcPr>
          <w:p w14:paraId="374BCC02" w14:textId="77777777" w:rsidR="00922E5D" w:rsidRDefault="00922E5D">
            <w:r>
              <w:rPr>
                <w:b/>
                <w:bCs/>
              </w:rPr>
              <w:t>Proposed by</w:t>
            </w:r>
          </w:p>
        </w:tc>
        <w:tc>
          <w:tcPr>
            <w:tcW w:w="4600" w:type="dxa"/>
            <w:tcBorders>
              <w:top w:val="single" w:sz="4" w:space="0" w:color="000000"/>
              <w:left w:val="single" w:sz="4" w:space="0" w:color="000000"/>
              <w:bottom w:val="single" w:sz="4" w:space="0" w:color="000000"/>
            </w:tcBorders>
            <w:shd w:val="clear" w:color="auto" w:fill="D8D8D8"/>
            <w:vAlign w:val="center"/>
          </w:tcPr>
          <w:p w14:paraId="71DE426A" w14:textId="77777777" w:rsidR="00922E5D" w:rsidRDefault="00922E5D">
            <w:pPr>
              <w:jc w:val="center"/>
              <w:rPr>
                <w:i/>
                <w:iCs/>
                <w:sz w:val="14"/>
                <w:szCs w:val="14"/>
              </w:rPr>
            </w:pPr>
            <w:r>
              <w:t>Faculty Member</w:t>
            </w:r>
          </w:p>
          <w:p w14:paraId="76A6C69A" w14:textId="77777777" w:rsidR="00922E5D" w:rsidRDefault="00922E5D">
            <w:pPr>
              <w:jc w:val="center"/>
            </w:pPr>
            <w:r>
              <w:rPr>
                <w:i/>
                <w:iCs/>
                <w:sz w:val="14"/>
                <w:szCs w:val="14"/>
              </w:rPr>
              <w:t>Give the Academic Title first.</w:t>
            </w:r>
          </w:p>
        </w:tc>
        <w:tc>
          <w:tcPr>
            <w:tcW w:w="2552" w:type="dxa"/>
            <w:tcBorders>
              <w:top w:val="single" w:sz="4" w:space="0" w:color="000000"/>
              <w:left w:val="single" w:sz="4" w:space="0" w:color="000000"/>
              <w:bottom w:val="single" w:sz="4" w:space="0" w:color="000000"/>
            </w:tcBorders>
            <w:shd w:val="clear" w:color="auto" w:fill="D8D8D8"/>
            <w:vAlign w:val="center"/>
          </w:tcPr>
          <w:p w14:paraId="771E09F0" w14:textId="77777777" w:rsidR="00922E5D" w:rsidRDefault="00922E5D">
            <w:pPr>
              <w:jc w:val="center"/>
            </w:pPr>
            <w:r>
              <w:t>Signature</w:t>
            </w:r>
          </w:p>
        </w:tc>
        <w:tc>
          <w:tcPr>
            <w:tcW w:w="2136"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670301A" w14:textId="77777777" w:rsidR="00922E5D" w:rsidRDefault="00922E5D">
            <w:pPr>
              <w:jc w:val="center"/>
            </w:pPr>
            <w:r>
              <w:t>Date</w:t>
            </w:r>
          </w:p>
        </w:tc>
      </w:tr>
      <w:tr w:rsidR="0004265B" w14:paraId="3B32A159" w14:textId="77777777" w:rsidTr="0004265B">
        <w:trPr>
          <w:cantSplit/>
          <w:trHeight w:val="454"/>
        </w:trPr>
        <w:tc>
          <w:tcPr>
            <w:tcW w:w="1070" w:type="dxa"/>
            <w:vMerge/>
            <w:tcBorders>
              <w:top w:val="single" w:sz="4" w:space="0" w:color="000000"/>
              <w:left w:val="single" w:sz="4" w:space="0" w:color="000000"/>
              <w:bottom w:val="single" w:sz="4" w:space="0" w:color="000000"/>
            </w:tcBorders>
            <w:shd w:val="clear" w:color="auto" w:fill="auto"/>
            <w:vAlign w:val="center"/>
          </w:tcPr>
          <w:p w14:paraId="6E0CD530" w14:textId="77777777" w:rsidR="0004265B" w:rsidRDefault="0004265B">
            <w:pPr>
              <w:snapToGrid w:val="0"/>
            </w:pPr>
          </w:p>
        </w:tc>
        <w:tc>
          <w:tcPr>
            <w:tcW w:w="4600" w:type="dxa"/>
            <w:tcBorders>
              <w:top w:val="single" w:sz="4" w:space="0" w:color="000000"/>
              <w:left w:val="single" w:sz="4" w:space="0" w:color="000000"/>
              <w:bottom w:val="single" w:sz="4" w:space="0" w:color="000000"/>
            </w:tcBorders>
            <w:shd w:val="clear" w:color="auto" w:fill="auto"/>
            <w:vAlign w:val="center"/>
          </w:tcPr>
          <w:p w14:paraId="7D5B9230" w14:textId="545685A3" w:rsidR="0004265B" w:rsidRDefault="000E2262" w:rsidP="000C70DE">
            <w:pPr>
              <w:snapToGrid w:val="0"/>
            </w:pPr>
            <w:r w:rsidRPr="004242A3">
              <w:t xml:space="preserve">Instructor </w:t>
            </w:r>
            <w:r w:rsidR="00C32CB3">
              <w:t>Onat Halis TOTUK</w:t>
            </w:r>
          </w:p>
        </w:tc>
        <w:tc>
          <w:tcPr>
            <w:tcW w:w="2552" w:type="dxa"/>
            <w:tcBorders>
              <w:top w:val="single" w:sz="4" w:space="0" w:color="000000"/>
              <w:left w:val="single" w:sz="4" w:space="0" w:color="000000"/>
              <w:bottom w:val="single" w:sz="4" w:space="0" w:color="000000"/>
            </w:tcBorders>
            <w:shd w:val="clear" w:color="auto" w:fill="auto"/>
            <w:vAlign w:val="center"/>
          </w:tcPr>
          <w:p w14:paraId="3D04301A" w14:textId="77777777" w:rsidR="0004265B" w:rsidRDefault="0004265B">
            <w:pPr>
              <w:snapToGrid w:val="0"/>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6283D" w14:textId="5E50CBB0" w:rsidR="0004265B" w:rsidRDefault="00C32CB3">
            <w:pPr>
              <w:snapToGrid w:val="0"/>
            </w:pPr>
            <w:r>
              <w:t>16</w:t>
            </w:r>
            <w:r w:rsidR="004242A3" w:rsidRPr="004242A3">
              <w:t>/</w:t>
            </w:r>
            <w:r w:rsidR="000E2262">
              <w:t>0</w:t>
            </w:r>
            <w:r>
              <w:t>1</w:t>
            </w:r>
            <w:r w:rsidR="004242A3" w:rsidRPr="004242A3">
              <w:t>/20</w:t>
            </w:r>
            <w:r w:rsidR="000E2262">
              <w:t>2</w:t>
            </w:r>
            <w:r>
              <w:t>3</w:t>
            </w:r>
          </w:p>
        </w:tc>
      </w:tr>
      <w:tr w:rsidR="0004265B" w14:paraId="135767DC" w14:textId="77777777" w:rsidTr="0004265B">
        <w:trPr>
          <w:cantSplit/>
          <w:trHeight w:val="454"/>
        </w:trPr>
        <w:tc>
          <w:tcPr>
            <w:tcW w:w="1070" w:type="dxa"/>
            <w:vMerge/>
            <w:tcBorders>
              <w:top w:val="single" w:sz="4" w:space="0" w:color="000000"/>
              <w:left w:val="single" w:sz="4" w:space="0" w:color="000000"/>
              <w:bottom w:val="single" w:sz="4" w:space="0" w:color="000000"/>
            </w:tcBorders>
            <w:shd w:val="clear" w:color="auto" w:fill="auto"/>
            <w:vAlign w:val="center"/>
          </w:tcPr>
          <w:p w14:paraId="2064B078" w14:textId="77777777" w:rsidR="0004265B" w:rsidRDefault="0004265B">
            <w:pPr>
              <w:snapToGrid w:val="0"/>
            </w:pPr>
          </w:p>
        </w:tc>
        <w:tc>
          <w:tcPr>
            <w:tcW w:w="4600" w:type="dxa"/>
            <w:tcBorders>
              <w:top w:val="single" w:sz="4" w:space="0" w:color="000000"/>
              <w:left w:val="single" w:sz="4" w:space="0" w:color="000000"/>
              <w:bottom w:val="single" w:sz="4" w:space="0" w:color="000000"/>
            </w:tcBorders>
            <w:shd w:val="clear" w:color="auto" w:fill="auto"/>
            <w:vAlign w:val="center"/>
          </w:tcPr>
          <w:p w14:paraId="51D2BCF7" w14:textId="77777777" w:rsidR="0004265B" w:rsidRDefault="0004265B">
            <w:pPr>
              <w:snapToGrid w:val="0"/>
            </w:pPr>
          </w:p>
        </w:tc>
        <w:tc>
          <w:tcPr>
            <w:tcW w:w="2552" w:type="dxa"/>
            <w:tcBorders>
              <w:top w:val="single" w:sz="4" w:space="0" w:color="000000"/>
              <w:left w:val="single" w:sz="4" w:space="0" w:color="000000"/>
              <w:bottom w:val="single" w:sz="4" w:space="0" w:color="000000"/>
            </w:tcBorders>
            <w:shd w:val="clear" w:color="auto" w:fill="auto"/>
            <w:vAlign w:val="center"/>
          </w:tcPr>
          <w:p w14:paraId="1CA8339D" w14:textId="77777777" w:rsidR="0004265B" w:rsidRDefault="0004265B">
            <w:pPr>
              <w:snapToGrid w:val="0"/>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0C661" w14:textId="77777777" w:rsidR="0004265B" w:rsidRDefault="0004265B">
            <w:pPr>
              <w:snapToGrid w:val="0"/>
            </w:pPr>
          </w:p>
        </w:tc>
      </w:tr>
      <w:tr w:rsidR="0004265B" w14:paraId="1464FF73" w14:textId="77777777" w:rsidTr="0004265B">
        <w:trPr>
          <w:cantSplit/>
          <w:trHeight w:val="454"/>
        </w:trPr>
        <w:tc>
          <w:tcPr>
            <w:tcW w:w="1070" w:type="dxa"/>
            <w:vMerge/>
            <w:tcBorders>
              <w:top w:val="single" w:sz="4" w:space="0" w:color="000000"/>
              <w:left w:val="single" w:sz="4" w:space="0" w:color="000000"/>
              <w:bottom w:val="single" w:sz="4" w:space="0" w:color="000000"/>
            </w:tcBorders>
            <w:shd w:val="clear" w:color="auto" w:fill="auto"/>
            <w:vAlign w:val="center"/>
          </w:tcPr>
          <w:p w14:paraId="1B3816B3" w14:textId="77777777" w:rsidR="0004265B" w:rsidRDefault="0004265B">
            <w:pPr>
              <w:snapToGrid w:val="0"/>
            </w:pPr>
          </w:p>
        </w:tc>
        <w:tc>
          <w:tcPr>
            <w:tcW w:w="4600" w:type="dxa"/>
            <w:tcBorders>
              <w:top w:val="single" w:sz="4" w:space="0" w:color="000000"/>
              <w:left w:val="single" w:sz="4" w:space="0" w:color="000000"/>
              <w:bottom w:val="single" w:sz="4" w:space="0" w:color="000000"/>
            </w:tcBorders>
            <w:shd w:val="clear" w:color="auto" w:fill="auto"/>
            <w:vAlign w:val="center"/>
          </w:tcPr>
          <w:p w14:paraId="51CB9835" w14:textId="77777777" w:rsidR="0004265B" w:rsidRDefault="0004265B">
            <w:pPr>
              <w:snapToGrid w:val="0"/>
            </w:pPr>
          </w:p>
        </w:tc>
        <w:tc>
          <w:tcPr>
            <w:tcW w:w="2552" w:type="dxa"/>
            <w:tcBorders>
              <w:top w:val="single" w:sz="4" w:space="0" w:color="000000"/>
              <w:left w:val="single" w:sz="4" w:space="0" w:color="000000"/>
              <w:bottom w:val="single" w:sz="4" w:space="0" w:color="000000"/>
            </w:tcBorders>
            <w:shd w:val="clear" w:color="auto" w:fill="auto"/>
            <w:vAlign w:val="center"/>
          </w:tcPr>
          <w:p w14:paraId="0A9B1887" w14:textId="77777777" w:rsidR="0004265B" w:rsidRDefault="0004265B">
            <w:pPr>
              <w:snapToGrid w:val="0"/>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89C66" w14:textId="77777777" w:rsidR="0004265B" w:rsidRDefault="0004265B">
            <w:pPr>
              <w:snapToGrid w:val="0"/>
            </w:pPr>
          </w:p>
        </w:tc>
      </w:tr>
    </w:tbl>
    <w:p w14:paraId="01A8A524" w14:textId="77777777" w:rsidR="00922E5D" w:rsidRDefault="00922E5D">
      <w:pPr>
        <w:rPr>
          <w:b/>
          <w:bCs/>
          <w:sz w:val="18"/>
          <w:szCs w:val="18"/>
        </w:rPr>
      </w:pPr>
    </w:p>
    <w:tbl>
      <w:tblPr>
        <w:tblW w:w="0" w:type="auto"/>
        <w:tblInd w:w="-111" w:type="dxa"/>
        <w:tblLayout w:type="fixed"/>
        <w:tblLook w:val="0000" w:firstRow="0" w:lastRow="0" w:firstColumn="0" w:lastColumn="0" w:noHBand="0" w:noVBand="0"/>
      </w:tblPr>
      <w:tblGrid>
        <w:gridCol w:w="1985"/>
        <w:gridCol w:w="3235"/>
        <w:gridCol w:w="990"/>
        <w:gridCol w:w="1664"/>
        <w:gridCol w:w="1126"/>
        <w:gridCol w:w="1358"/>
      </w:tblGrid>
      <w:tr w:rsidR="00922E5D" w14:paraId="64F52BD0" w14:textId="77777777"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14:paraId="3DD3F8B2" w14:textId="77777777" w:rsidR="00922E5D" w:rsidRDefault="00922E5D">
            <w:r>
              <w:t>Departmental Board Meeting Date</w:t>
            </w:r>
          </w:p>
        </w:tc>
        <w:tc>
          <w:tcPr>
            <w:tcW w:w="3235" w:type="dxa"/>
            <w:tcBorders>
              <w:top w:val="single" w:sz="4" w:space="0" w:color="000000"/>
              <w:left w:val="single" w:sz="4" w:space="0" w:color="000000"/>
              <w:bottom w:val="single" w:sz="4" w:space="0" w:color="000000"/>
            </w:tcBorders>
            <w:shd w:val="clear" w:color="auto" w:fill="auto"/>
            <w:vAlign w:val="center"/>
          </w:tcPr>
          <w:p w14:paraId="07F89B5C" w14:textId="77777777" w:rsidR="00922E5D" w:rsidRDefault="00922E5D"/>
        </w:tc>
        <w:tc>
          <w:tcPr>
            <w:tcW w:w="990" w:type="dxa"/>
            <w:tcBorders>
              <w:top w:val="single" w:sz="4" w:space="0" w:color="000000"/>
              <w:left w:val="single" w:sz="4" w:space="0" w:color="000000"/>
              <w:bottom w:val="single" w:sz="4" w:space="0" w:color="000000"/>
            </w:tcBorders>
            <w:shd w:val="clear" w:color="auto" w:fill="D8D8D8"/>
            <w:vAlign w:val="center"/>
          </w:tcPr>
          <w:p w14:paraId="676CDD6E" w14:textId="77777777" w:rsidR="00922E5D" w:rsidRDefault="00922E5D">
            <w:r>
              <w:t>Meeting Number</w:t>
            </w:r>
          </w:p>
        </w:tc>
        <w:tc>
          <w:tcPr>
            <w:tcW w:w="1664" w:type="dxa"/>
            <w:tcBorders>
              <w:top w:val="single" w:sz="4" w:space="0" w:color="000000"/>
              <w:left w:val="single" w:sz="4" w:space="0" w:color="000000"/>
              <w:bottom w:val="single" w:sz="4" w:space="0" w:color="000000"/>
            </w:tcBorders>
            <w:shd w:val="clear" w:color="auto" w:fill="auto"/>
            <w:vAlign w:val="center"/>
          </w:tcPr>
          <w:p w14:paraId="5677A9F7" w14:textId="77777777" w:rsidR="00922E5D" w:rsidRDefault="00922E5D"/>
        </w:tc>
        <w:tc>
          <w:tcPr>
            <w:tcW w:w="1126" w:type="dxa"/>
            <w:tcBorders>
              <w:top w:val="single" w:sz="4" w:space="0" w:color="000000"/>
              <w:left w:val="single" w:sz="4" w:space="0" w:color="000000"/>
              <w:bottom w:val="single" w:sz="4" w:space="0" w:color="000000"/>
            </w:tcBorders>
            <w:shd w:val="clear" w:color="auto" w:fill="D8D8D8"/>
            <w:vAlign w:val="center"/>
          </w:tcPr>
          <w:p w14:paraId="47C03CE0" w14:textId="77777777" w:rsidR="00922E5D" w:rsidRDefault="00922E5D">
            <w:r>
              <w:t>Decision Number</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C368A" w14:textId="77777777" w:rsidR="00922E5D" w:rsidRDefault="00922E5D"/>
        </w:tc>
      </w:tr>
      <w:tr w:rsidR="00922E5D" w14:paraId="0B23A220" w14:textId="77777777"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14:paraId="2C9EC90B" w14:textId="77777777" w:rsidR="00922E5D" w:rsidRDefault="00922E5D">
            <w:r>
              <w:t>Department Chair</w:t>
            </w:r>
          </w:p>
          <w:p w14:paraId="629375D9" w14:textId="77777777" w:rsidR="00922E5D" w:rsidRDefault="00922E5D"/>
        </w:tc>
        <w:tc>
          <w:tcPr>
            <w:tcW w:w="3235" w:type="dxa"/>
            <w:tcBorders>
              <w:top w:val="single" w:sz="4" w:space="0" w:color="000000"/>
              <w:left w:val="single" w:sz="4" w:space="0" w:color="000000"/>
              <w:bottom w:val="single" w:sz="4" w:space="0" w:color="000000"/>
            </w:tcBorders>
            <w:shd w:val="clear" w:color="auto" w:fill="auto"/>
            <w:vAlign w:val="center"/>
          </w:tcPr>
          <w:p w14:paraId="4E1CF147" w14:textId="77777777" w:rsidR="00922E5D" w:rsidRDefault="0004265B">
            <w:r w:rsidRPr="0004265B">
              <w:t xml:space="preserve">Prof. Dr. </w:t>
            </w:r>
            <w:proofErr w:type="spellStart"/>
            <w:r w:rsidRPr="0004265B">
              <w:t>Haşmet</w:t>
            </w:r>
            <w:proofErr w:type="spellEnd"/>
            <w:r w:rsidRPr="0004265B">
              <w:t xml:space="preserve"> TÜRKOĞLU</w:t>
            </w:r>
          </w:p>
        </w:tc>
        <w:tc>
          <w:tcPr>
            <w:tcW w:w="990" w:type="dxa"/>
            <w:tcBorders>
              <w:top w:val="single" w:sz="4" w:space="0" w:color="000000"/>
              <w:left w:val="single" w:sz="4" w:space="0" w:color="000000"/>
              <w:bottom w:val="single" w:sz="4" w:space="0" w:color="000000"/>
            </w:tcBorders>
            <w:shd w:val="clear" w:color="auto" w:fill="D8D8D8"/>
            <w:vAlign w:val="center"/>
          </w:tcPr>
          <w:p w14:paraId="47611CC4" w14:textId="77777777" w:rsidR="00922E5D" w:rsidRDefault="00922E5D">
            <w:r>
              <w:t>Signature</w:t>
            </w:r>
          </w:p>
        </w:tc>
        <w:tc>
          <w:tcPr>
            <w:tcW w:w="1664" w:type="dxa"/>
            <w:tcBorders>
              <w:top w:val="single" w:sz="4" w:space="0" w:color="000000"/>
              <w:left w:val="single" w:sz="4" w:space="0" w:color="000000"/>
              <w:bottom w:val="single" w:sz="4" w:space="0" w:color="000000"/>
            </w:tcBorders>
            <w:shd w:val="clear" w:color="auto" w:fill="auto"/>
            <w:vAlign w:val="center"/>
          </w:tcPr>
          <w:p w14:paraId="73995B39" w14:textId="77777777" w:rsidR="00922E5D" w:rsidRDefault="00922E5D">
            <w:pPr>
              <w:snapToGrid w:val="0"/>
            </w:pPr>
          </w:p>
        </w:tc>
        <w:tc>
          <w:tcPr>
            <w:tcW w:w="1126" w:type="dxa"/>
            <w:tcBorders>
              <w:top w:val="single" w:sz="4" w:space="0" w:color="000000"/>
              <w:left w:val="single" w:sz="4" w:space="0" w:color="000000"/>
              <w:bottom w:val="single" w:sz="4" w:space="0" w:color="000000"/>
            </w:tcBorders>
            <w:shd w:val="clear" w:color="auto" w:fill="D8D8D8"/>
            <w:vAlign w:val="center"/>
          </w:tcPr>
          <w:p w14:paraId="5D4D999C" w14:textId="77777777" w:rsidR="00922E5D" w:rsidRDefault="00922E5D">
            <w:r>
              <w:t>Date</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AD1EA" w14:textId="77777777" w:rsidR="00922E5D" w:rsidRDefault="00922E5D">
            <w:pPr>
              <w:snapToGrid w:val="0"/>
            </w:pPr>
          </w:p>
        </w:tc>
      </w:tr>
    </w:tbl>
    <w:p w14:paraId="710F6E3A" w14:textId="77777777" w:rsidR="00922E5D" w:rsidRDefault="00922E5D">
      <w:pPr>
        <w:rPr>
          <w:b/>
          <w:bCs/>
          <w:sz w:val="18"/>
          <w:szCs w:val="18"/>
        </w:rPr>
      </w:pPr>
    </w:p>
    <w:tbl>
      <w:tblPr>
        <w:tblW w:w="0" w:type="auto"/>
        <w:tblInd w:w="-111" w:type="dxa"/>
        <w:tblLayout w:type="fixed"/>
        <w:tblLook w:val="0000" w:firstRow="0" w:lastRow="0" w:firstColumn="0" w:lastColumn="0" w:noHBand="0" w:noVBand="0"/>
      </w:tblPr>
      <w:tblGrid>
        <w:gridCol w:w="1985"/>
        <w:gridCol w:w="3235"/>
        <w:gridCol w:w="990"/>
        <w:gridCol w:w="1664"/>
        <w:gridCol w:w="1126"/>
        <w:gridCol w:w="1358"/>
      </w:tblGrid>
      <w:tr w:rsidR="00922E5D" w14:paraId="4996D639" w14:textId="77777777"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14:paraId="7804A7A5" w14:textId="77777777" w:rsidR="00922E5D" w:rsidRDefault="00922E5D">
            <w:r>
              <w:t>Faculty Academic Board Meeting Date</w:t>
            </w:r>
          </w:p>
        </w:tc>
        <w:tc>
          <w:tcPr>
            <w:tcW w:w="3235" w:type="dxa"/>
            <w:tcBorders>
              <w:top w:val="single" w:sz="4" w:space="0" w:color="000000"/>
              <w:left w:val="single" w:sz="4" w:space="0" w:color="000000"/>
              <w:bottom w:val="single" w:sz="4" w:space="0" w:color="000000"/>
            </w:tcBorders>
            <w:shd w:val="clear" w:color="auto" w:fill="auto"/>
            <w:vAlign w:val="center"/>
          </w:tcPr>
          <w:p w14:paraId="65A05974" w14:textId="77777777" w:rsidR="00922E5D" w:rsidRDefault="00922E5D">
            <w:pPr>
              <w:snapToGrid w:val="0"/>
            </w:pPr>
          </w:p>
        </w:tc>
        <w:tc>
          <w:tcPr>
            <w:tcW w:w="990" w:type="dxa"/>
            <w:tcBorders>
              <w:top w:val="single" w:sz="4" w:space="0" w:color="000000"/>
              <w:left w:val="single" w:sz="4" w:space="0" w:color="000000"/>
              <w:bottom w:val="single" w:sz="4" w:space="0" w:color="000000"/>
            </w:tcBorders>
            <w:shd w:val="clear" w:color="auto" w:fill="D8D8D8"/>
            <w:vAlign w:val="center"/>
          </w:tcPr>
          <w:p w14:paraId="5394A25D" w14:textId="77777777" w:rsidR="00922E5D" w:rsidRDefault="00922E5D">
            <w:r>
              <w:t>Meeting Number</w:t>
            </w:r>
          </w:p>
        </w:tc>
        <w:tc>
          <w:tcPr>
            <w:tcW w:w="1664" w:type="dxa"/>
            <w:tcBorders>
              <w:top w:val="single" w:sz="4" w:space="0" w:color="000000"/>
              <w:left w:val="single" w:sz="4" w:space="0" w:color="000000"/>
              <w:bottom w:val="single" w:sz="4" w:space="0" w:color="000000"/>
            </w:tcBorders>
            <w:shd w:val="clear" w:color="auto" w:fill="auto"/>
            <w:vAlign w:val="center"/>
          </w:tcPr>
          <w:p w14:paraId="0825A0DB" w14:textId="77777777" w:rsidR="00922E5D" w:rsidRDefault="00922E5D">
            <w:pPr>
              <w:snapToGrid w:val="0"/>
            </w:pPr>
          </w:p>
        </w:tc>
        <w:tc>
          <w:tcPr>
            <w:tcW w:w="1126" w:type="dxa"/>
            <w:tcBorders>
              <w:top w:val="single" w:sz="4" w:space="0" w:color="000000"/>
              <w:left w:val="single" w:sz="4" w:space="0" w:color="000000"/>
              <w:bottom w:val="single" w:sz="4" w:space="0" w:color="000000"/>
            </w:tcBorders>
            <w:shd w:val="clear" w:color="auto" w:fill="D8D8D8"/>
            <w:vAlign w:val="center"/>
          </w:tcPr>
          <w:p w14:paraId="2698A795" w14:textId="77777777" w:rsidR="00922E5D" w:rsidRDefault="00922E5D">
            <w:r>
              <w:t>Decision Number</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1D78B" w14:textId="77777777" w:rsidR="00922E5D" w:rsidRDefault="00922E5D">
            <w:pPr>
              <w:snapToGrid w:val="0"/>
            </w:pPr>
          </w:p>
        </w:tc>
      </w:tr>
      <w:tr w:rsidR="00922E5D" w14:paraId="4AF86A3C" w14:textId="77777777"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14:paraId="3AA523AC" w14:textId="77777777" w:rsidR="00922E5D" w:rsidRDefault="00922E5D">
            <w:pPr>
              <w:rPr>
                <w:lang w:val="fr-FR"/>
              </w:rPr>
            </w:pPr>
            <w:r>
              <w:t>Dean</w:t>
            </w:r>
          </w:p>
        </w:tc>
        <w:tc>
          <w:tcPr>
            <w:tcW w:w="3235" w:type="dxa"/>
            <w:tcBorders>
              <w:top w:val="single" w:sz="4" w:space="0" w:color="000000"/>
              <w:left w:val="single" w:sz="4" w:space="0" w:color="000000"/>
              <w:bottom w:val="single" w:sz="4" w:space="0" w:color="000000"/>
            </w:tcBorders>
            <w:shd w:val="clear" w:color="auto" w:fill="auto"/>
            <w:vAlign w:val="center"/>
          </w:tcPr>
          <w:p w14:paraId="6C564497" w14:textId="77777777" w:rsidR="00922E5D" w:rsidRDefault="0004265B">
            <w:r w:rsidRPr="0004265B">
              <w:t xml:space="preserve">Prof. Dr. </w:t>
            </w:r>
            <w:proofErr w:type="spellStart"/>
            <w:r w:rsidRPr="0004265B">
              <w:t>Sıtkı</w:t>
            </w:r>
            <w:proofErr w:type="spellEnd"/>
            <w:r w:rsidRPr="0004265B">
              <w:t xml:space="preserve"> Kemal İDER</w:t>
            </w:r>
          </w:p>
        </w:tc>
        <w:tc>
          <w:tcPr>
            <w:tcW w:w="990" w:type="dxa"/>
            <w:tcBorders>
              <w:top w:val="single" w:sz="4" w:space="0" w:color="000000"/>
              <w:left w:val="single" w:sz="4" w:space="0" w:color="000000"/>
              <w:bottom w:val="single" w:sz="4" w:space="0" w:color="000000"/>
            </w:tcBorders>
            <w:shd w:val="clear" w:color="auto" w:fill="D8D8D8"/>
            <w:vAlign w:val="center"/>
          </w:tcPr>
          <w:p w14:paraId="44923D28" w14:textId="77777777" w:rsidR="00922E5D" w:rsidRDefault="00922E5D">
            <w:pPr>
              <w:rPr>
                <w:sz w:val="14"/>
                <w:szCs w:val="14"/>
              </w:rPr>
            </w:pPr>
            <w:r>
              <w:t>Signature</w:t>
            </w:r>
          </w:p>
        </w:tc>
        <w:tc>
          <w:tcPr>
            <w:tcW w:w="1664" w:type="dxa"/>
            <w:tcBorders>
              <w:top w:val="single" w:sz="4" w:space="0" w:color="000000"/>
              <w:left w:val="single" w:sz="4" w:space="0" w:color="000000"/>
              <w:bottom w:val="single" w:sz="4" w:space="0" w:color="000000"/>
            </w:tcBorders>
            <w:shd w:val="clear" w:color="auto" w:fill="auto"/>
            <w:vAlign w:val="center"/>
          </w:tcPr>
          <w:p w14:paraId="3940FB60" w14:textId="77777777" w:rsidR="00922E5D" w:rsidRDefault="00922E5D">
            <w:pPr>
              <w:snapToGrid w:val="0"/>
              <w:rPr>
                <w:sz w:val="14"/>
                <w:szCs w:val="14"/>
              </w:rPr>
            </w:pPr>
          </w:p>
        </w:tc>
        <w:tc>
          <w:tcPr>
            <w:tcW w:w="1126" w:type="dxa"/>
            <w:tcBorders>
              <w:top w:val="single" w:sz="4" w:space="0" w:color="000000"/>
              <w:left w:val="single" w:sz="4" w:space="0" w:color="000000"/>
              <w:bottom w:val="single" w:sz="4" w:space="0" w:color="000000"/>
            </w:tcBorders>
            <w:shd w:val="clear" w:color="auto" w:fill="D8D8D8"/>
            <w:vAlign w:val="center"/>
          </w:tcPr>
          <w:p w14:paraId="0CF87588" w14:textId="77777777" w:rsidR="00922E5D" w:rsidRDefault="00922E5D">
            <w:r>
              <w:t>Date</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1AC36" w14:textId="77777777" w:rsidR="00922E5D" w:rsidRDefault="00922E5D">
            <w:pPr>
              <w:snapToGrid w:val="0"/>
            </w:pPr>
          </w:p>
        </w:tc>
      </w:tr>
    </w:tbl>
    <w:p w14:paraId="371058BD" w14:textId="77777777" w:rsidR="00922E5D" w:rsidRDefault="00922E5D"/>
    <w:tbl>
      <w:tblPr>
        <w:tblW w:w="0" w:type="auto"/>
        <w:tblInd w:w="-111" w:type="dxa"/>
        <w:tblLayout w:type="fixed"/>
        <w:tblLook w:val="0000" w:firstRow="0" w:lastRow="0" w:firstColumn="0" w:lastColumn="0" w:noHBand="0" w:noVBand="0"/>
      </w:tblPr>
      <w:tblGrid>
        <w:gridCol w:w="1985"/>
        <w:gridCol w:w="3235"/>
        <w:gridCol w:w="990"/>
        <w:gridCol w:w="1664"/>
        <w:gridCol w:w="1126"/>
        <w:gridCol w:w="1358"/>
      </w:tblGrid>
      <w:tr w:rsidR="00922E5D" w14:paraId="1D44E65D" w14:textId="77777777"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14:paraId="09291571" w14:textId="77777777" w:rsidR="00922E5D" w:rsidRDefault="00922E5D">
            <w:r>
              <w:t>Senate</w:t>
            </w:r>
          </w:p>
          <w:p w14:paraId="08284E2C" w14:textId="77777777" w:rsidR="00922E5D" w:rsidRDefault="00922E5D">
            <w:r>
              <w:t>Meeting Date</w:t>
            </w:r>
          </w:p>
        </w:tc>
        <w:tc>
          <w:tcPr>
            <w:tcW w:w="3235" w:type="dxa"/>
            <w:tcBorders>
              <w:top w:val="single" w:sz="4" w:space="0" w:color="000000"/>
              <w:left w:val="single" w:sz="4" w:space="0" w:color="000000"/>
              <w:bottom w:val="single" w:sz="4" w:space="0" w:color="000000"/>
            </w:tcBorders>
            <w:shd w:val="clear" w:color="auto" w:fill="auto"/>
            <w:vAlign w:val="center"/>
          </w:tcPr>
          <w:p w14:paraId="0D4B915B" w14:textId="77777777" w:rsidR="00922E5D" w:rsidRDefault="00922E5D">
            <w:pPr>
              <w:snapToGrid w:val="0"/>
            </w:pPr>
          </w:p>
        </w:tc>
        <w:tc>
          <w:tcPr>
            <w:tcW w:w="990" w:type="dxa"/>
            <w:tcBorders>
              <w:top w:val="single" w:sz="4" w:space="0" w:color="000000"/>
              <w:left w:val="single" w:sz="4" w:space="0" w:color="000000"/>
              <w:bottom w:val="single" w:sz="4" w:space="0" w:color="000000"/>
            </w:tcBorders>
            <w:shd w:val="clear" w:color="auto" w:fill="D8D8D8"/>
            <w:vAlign w:val="center"/>
          </w:tcPr>
          <w:p w14:paraId="2713F959" w14:textId="77777777" w:rsidR="00922E5D" w:rsidRDefault="00922E5D">
            <w:r>
              <w:t>Meeting Number</w:t>
            </w:r>
          </w:p>
        </w:tc>
        <w:tc>
          <w:tcPr>
            <w:tcW w:w="1664" w:type="dxa"/>
            <w:tcBorders>
              <w:top w:val="single" w:sz="4" w:space="0" w:color="000000"/>
              <w:left w:val="single" w:sz="4" w:space="0" w:color="000000"/>
              <w:bottom w:val="single" w:sz="4" w:space="0" w:color="000000"/>
            </w:tcBorders>
            <w:shd w:val="clear" w:color="auto" w:fill="auto"/>
            <w:vAlign w:val="center"/>
          </w:tcPr>
          <w:p w14:paraId="44518208" w14:textId="77777777" w:rsidR="00922E5D" w:rsidRDefault="00922E5D">
            <w:pPr>
              <w:snapToGrid w:val="0"/>
            </w:pPr>
          </w:p>
        </w:tc>
        <w:tc>
          <w:tcPr>
            <w:tcW w:w="1126" w:type="dxa"/>
            <w:tcBorders>
              <w:top w:val="single" w:sz="4" w:space="0" w:color="000000"/>
              <w:left w:val="single" w:sz="4" w:space="0" w:color="000000"/>
              <w:bottom w:val="single" w:sz="4" w:space="0" w:color="000000"/>
            </w:tcBorders>
            <w:shd w:val="clear" w:color="auto" w:fill="D8D8D8"/>
            <w:vAlign w:val="center"/>
          </w:tcPr>
          <w:p w14:paraId="05F63750" w14:textId="77777777" w:rsidR="00922E5D" w:rsidRDefault="00922E5D">
            <w:r>
              <w:t>Decision Number</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4B9B3" w14:textId="77777777" w:rsidR="00922E5D" w:rsidRDefault="00922E5D">
            <w:pPr>
              <w:snapToGrid w:val="0"/>
            </w:pPr>
          </w:p>
        </w:tc>
      </w:tr>
    </w:tbl>
    <w:p w14:paraId="77464B8F" w14:textId="77777777" w:rsidR="00922E5D" w:rsidRDefault="00922E5D"/>
    <w:p w14:paraId="5ECD9B9E" w14:textId="77777777" w:rsidR="00ED6DF5" w:rsidRDefault="00ED6DF5"/>
    <w:p w14:paraId="10D7E12E" w14:textId="77777777" w:rsidR="00ED6DF5" w:rsidRDefault="00ED6DF5"/>
    <w:p w14:paraId="44E660F3" w14:textId="77777777" w:rsidR="00ED6DF5" w:rsidRDefault="00ED6DF5"/>
    <w:p w14:paraId="55222FCE" w14:textId="77777777" w:rsidR="00ED6DF5" w:rsidRDefault="00ED6DF5"/>
    <w:p w14:paraId="1B90D066" w14:textId="77777777" w:rsidR="00ED6DF5" w:rsidRDefault="00ED6DF5"/>
    <w:p w14:paraId="1D979560" w14:textId="77777777" w:rsidR="00ED6DF5" w:rsidRDefault="00ED6DF5"/>
    <w:p w14:paraId="5B4A3FD1" w14:textId="77777777" w:rsidR="00ED6DF5" w:rsidRPr="00ED6DF5" w:rsidRDefault="00ED6DF5" w:rsidP="00ED6DF5">
      <w:pPr>
        <w:jc w:val="center"/>
        <w:rPr>
          <w:b/>
          <w:sz w:val="18"/>
          <w:szCs w:val="18"/>
        </w:rPr>
      </w:pPr>
      <w:r w:rsidRPr="00ED6DF5">
        <w:rPr>
          <w:b/>
          <w:sz w:val="18"/>
          <w:szCs w:val="18"/>
          <w:lang w:val="tr-TR"/>
        </w:rPr>
        <w:t>CU-2019-ME445-0f219ade-f562-49d2-9894-14bff749a478</w:t>
      </w:r>
    </w:p>
    <w:sectPr w:rsidR="00ED6DF5" w:rsidRPr="00ED6DF5">
      <w:headerReference w:type="even" r:id="rId8"/>
      <w:headerReference w:type="default" r:id="rId9"/>
      <w:footerReference w:type="even" r:id="rId10"/>
      <w:footerReference w:type="default" r:id="rId11"/>
      <w:headerReference w:type="first" r:id="rId12"/>
      <w:footerReference w:type="first" r:id="rId13"/>
      <w:pgSz w:w="12240" w:h="15840"/>
      <w:pgMar w:top="720" w:right="851" w:bottom="781" w:left="1134" w:header="431" w:footer="725"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4900" w14:textId="77777777" w:rsidR="00777845" w:rsidRDefault="00777845">
      <w:r>
        <w:separator/>
      </w:r>
    </w:p>
  </w:endnote>
  <w:endnote w:type="continuationSeparator" w:id="0">
    <w:p w14:paraId="0637D79D" w14:textId="77777777" w:rsidR="00777845" w:rsidRDefault="0077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charset w:val="01"/>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9DCA" w14:textId="77777777" w:rsidR="00A35604" w:rsidRDefault="00A35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BFB5" w14:textId="1449F126" w:rsidR="00922E5D" w:rsidRDefault="00922E5D">
    <w:pPr>
      <w:pStyle w:val="Footer"/>
    </w:pPr>
    <w:r>
      <w:t>©Property of Çanka</w:t>
    </w:r>
    <w:r w:rsidR="00254C22">
      <w:t xml:space="preserve">ya University              </w:t>
    </w:r>
    <w:r>
      <w:t xml:space="preserve">                                                                                                                                </w:t>
    </w:r>
    <w:r>
      <w:rPr>
        <w:rStyle w:val="PageNumber"/>
      </w:rPr>
      <w:fldChar w:fldCharType="begin"/>
    </w:r>
    <w:r>
      <w:rPr>
        <w:rStyle w:val="PageNumber"/>
      </w:rPr>
      <w:instrText xml:space="preserve"> PAGE </w:instrText>
    </w:r>
    <w:r>
      <w:rPr>
        <w:rStyle w:val="PageNumber"/>
      </w:rPr>
      <w:fldChar w:fldCharType="separate"/>
    </w:r>
    <w:r w:rsidR="001A372B">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\*Arabic </w:instrText>
    </w:r>
    <w:r>
      <w:rPr>
        <w:rStyle w:val="PageNumber"/>
      </w:rPr>
      <w:fldChar w:fldCharType="separate"/>
    </w:r>
    <w:r w:rsidR="001A372B">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BF9" w14:textId="77777777" w:rsidR="00A35604" w:rsidRDefault="00A35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EF9BC" w14:textId="77777777" w:rsidR="00777845" w:rsidRDefault="00777845">
      <w:r>
        <w:separator/>
      </w:r>
    </w:p>
  </w:footnote>
  <w:footnote w:type="continuationSeparator" w:id="0">
    <w:p w14:paraId="068ADF77" w14:textId="77777777" w:rsidR="00777845" w:rsidRDefault="00777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37D4" w14:textId="77777777" w:rsidR="00A35604" w:rsidRDefault="00A35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947A" w14:textId="77777777" w:rsidR="00922E5D" w:rsidRPr="006F7919" w:rsidRDefault="00922E5D">
    <w:pPr>
      <w:pStyle w:val="Header"/>
      <w:jc w:val="right"/>
      <w:rPr>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BC07" w14:textId="77777777" w:rsidR="00A35604" w:rsidRDefault="00A35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lvlText w:val="%1."/>
      <w:lvlJc w:val="left"/>
      <w:pPr>
        <w:tabs>
          <w:tab w:val="num" w:pos="0"/>
        </w:tabs>
        <w:ind w:left="36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F6E7C40"/>
    <w:multiLevelType w:val="hybridMultilevel"/>
    <w:tmpl w:val="50ECC7AA"/>
    <w:lvl w:ilvl="0" w:tplc="70DAD7CA">
      <w:start w:val="1"/>
      <w:numFmt w:val="decimal"/>
      <w:lvlText w:val="%1)"/>
      <w:lvlJc w:val="left"/>
      <w:pPr>
        <w:tabs>
          <w:tab w:val="num" w:pos="720"/>
        </w:tabs>
        <w:ind w:left="720" w:hanging="360"/>
      </w:pPr>
      <w:rPr>
        <w:rFonts w:hint="default"/>
        <w:sz w:val="16"/>
        <w:szCs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5B95838"/>
    <w:multiLevelType w:val="hybridMultilevel"/>
    <w:tmpl w:val="B60A3502"/>
    <w:lvl w:ilvl="0" w:tplc="04E06DDE">
      <w:start w:val="1"/>
      <w:numFmt w:val="decimal"/>
      <w:lvlText w:val="%1)"/>
      <w:lvlJc w:val="left"/>
      <w:pPr>
        <w:tabs>
          <w:tab w:val="num" w:pos="761"/>
        </w:tabs>
        <w:ind w:left="761" w:hanging="360"/>
      </w:pPr>
      <w:rPr>
        <w:rFonts w:hint="default"/>
        <w:sz w:val="16"/>
        <w:szCs w:val="16"/>
      </w:rPr>
    </w:lvl>
    <w:lvl w:ilvl="1" w:tplc="041F0019" w:tentative="1">
      <w:start w:val="1"/>
      <w:numFmt w:val="lowerLetter"/>
      <w:lvlText w:val="%2."/>
      <w:lvlJc w:val="left"/>
      <w:pPr>
        <w:tabs>
          <w:tab w:val="num" w:pos="1481"/>
        </w:tabs>
        <w:ind w:left="1481" w:hanging="360"/>
      </w:pPr>
    </w:lvl>
    <w:lvl w:ilvl="2" w:tplc="041F001B" w:tentative="1">
      <w:start w:val="1"/>
      <w:numFmt w:val="lowerRoman"/>
      <w:lvlText w:val="%3."/>
      <w:lvlJc w:val="right"/>
      <w:pPr>
        <w:tabs>
          <w:tab w:val="num" w:pos="2201"/>
        </w:tabs>
        <w:ind w:left="2201" w:hanging="180"/>
      </w:pPr>
    </w:lvl>
    <w:lvl w:ilvl="3" w:tplc="041F000F" w:tentative="1">
      <w:start w:val="1"/>
      <w:numFmt w:val="decimal"/>
      <w:lvlText w:val="%4."/>
      <w:lvlJc w:val="left"/>
      <w:pPr>
        <w:tabs>
          <w:tab w:val="num" w:pos="2921"/>
        </w:tabs>
        <w:ind w:left="2921" w:hanging="360"/>
      </w:pPr>
    </w:lvl>
    <w:lvl w:ilvl="4" w:tplc="041F0019" w:tentative="1">
      <w:start w:val="1"/>
      <w:numFmt w:val="lowerLetter"/>
      <w:lvlText w:val="%5."/>
      <w:lvlJc w:val="left"/>
      <w:pPr>
        <w:tabs>
          <w:tab w:val="num" w:pos="3641"/>
        </w:tabs>
        <w:ind w:left="3641" w:hanging="360"/>
      </w:pPr>
    </w:lvl>
    <w:lvl w:ilvl="5" w:tplc="041F001B" w:tentative="1">
      <w:start w:val="1"/>
      <w:numFmt w:val="lowerRoman"/>
      <w:lvlText w:val="%6."/>
      <w:lvlJc w:val="right"/>
      <w:pPr>
        <w:tabs>
          <w:tab w:val="num" w:pos="4361"/>
        </w:tabs>
        <w:ind w:left="4361" w:hanging="180"/>
      </w:pPr>
    </w:lvl>
    <w:lvl w:ilvl="6" w:tplc="041F000F" w:tentative="1">
      <w:start w:val="1"/>
      <w:numFmt w:val="decimal"/>
      <w:lvlText w:val="%7."/>
      <w:lvlJc w:val="left"/>
      <w:pPr>
        <w:tabs>
          <w:tab w:val="num" w:pos="5081"/>
        </w:tabs>
        <w:ind w:left="5081" w:hanging="360"/>
      </w:pPr>
    </w:lvl>
    <w:lvl w:ilvl="7" w:tplc="041F0019" w:tentative="1">
      <w:start w:val="1"/>
      <w:numFmt w:val="lowerLetter"/>
      <w:lvlText w:val="%8."/>
      <w:lvlJc w:val="left"/>
      <w:pPr>
        <w:tabs>
          <w:tab w:val="num" w:pos="5801"/>
        </w:tabs>
        <w:ind w:left="5801" w:hanging="360"/>
      </w:pPr>
    </w:lvl>
    <w:lvl w:ilvl="8" w:tplc="041F001B" w:tentative="1">
      <w:start w:val="1"/>
      <w:numFmt w:val="lowerRoman"/>
      <w:lvlText w:val="%9."/>
      <w:lvlJc w:val="right"/>
      <w:pPr>
        <w:tabs>
          <w:tab w:val="num" w:pos="6521"/>
        </w:tabs>
        <w:ind w:left="6521" w:hanging="180"/>
      </w:pPr>
    </w:lvl>
  </w:abstractNum>
  <w:num w:numId="1" w16cid:durableId="1189484955">
    <w:abstractNumId w:val="0"/>
  </w:num>
  <w:num w:numId="2" w16cid:durableId="461651733">
    <w:abstractNumId w:val="1"/>
  </w:num>
  <w:num w:numId="3" w16cid:durableId="417597415">
    <w:abstractNumId w:val="2"/>
  </w:num>
  <w:num w:numId="4" w16cid:durableId="369379521">
    <w:abstractNumId w:val="4"/>
  </w:num>
  <w:num w:numId="5" w16cid:durableId="1491483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ocumentProtection w:edit="readOnly" w:enforcement="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B47"/>
    <w:rsid w:val="00003437"/>
    <w:rsid w:val="00017EBD"/>
    <w:rsid w:val="0004265B"/>
    <w:rsid w:val="000B77C2"/>
    <w:rsid w:val="000C1D2F"/>
    <w:rsid w:val="000C3535"/>
    <w:rsid w:val="000C70DE"/>
    <w:rsid w:val="000E2262"/>
    <w:rsid w:val="000E74A6"/>
    <w:rsid w:val="001172F6"/>
    <w:rsid w:val="00144A5A"/>
    <w:rsid w:val="00145201"/>
    <w:rsid w:val="001A372B"/>
    <w:rsid w:val="001F3C68"/>
    <w:rsid w:val="00254C22"/>
    <w:rsid w:val="00267E1A"/>
    <w:rsid w:val="00296B47"/>
    <w:rsid w:val="00315F12"/>
    <w:rsid w:val="00376B26"/>
    <w:rsid w:val="003C7D05"/>
    <w:rsid w:val="004242A3"/>
    <w:rsid w:val="00432BEF"/>
    <w:rsid w:val="004330B8"/>
    <w:rsid w:val="004510D7"/>
    <w:rsid w:val="004911E5"/>
    <w:rsid w:val="004B15E3"/>
    <w:rsid w:val="00544B35"/>
    <w:rsid w:val="00591095"/>
    <w:rsid w:val="005C2FC1"/>
    <w:rsid w:val="005C5EE5"/>
    <w:rsid w:val="005D1906"/>
    <w:rsid w:val="0060614C"/>
    <w:rsid w:val="006415B5"/>
    <w:rsid w:val="006537D7"/>
    <w:rsid w:val="00667316"/>
    <w:rsid w:val="00680042"/>
    <w:rsid w:val="006C091D"/>
    <w:rsid w:val="006F3A88"/>
    <w:rsid w:val="006F78BC"/>
    <w:rsid w:val="006F7919"/>
    <w:rsid w:val="00777845"/>
    <w:rsid w:val="007D2675"/>
    <w:rsid w:val="007F40FA"/>
    <w:rsid w:val="00807CEE"/>
    <w:rsid w:val="00811A25"/>
    <w:rsid w:val="008300B6"/>
    <w:rsid w:val="0086327B"/>
    <w:rsid w:val="008C3232"/>
    <w:rsid w:val="008C341D"/>
    <w:rsid w:val="008E5805"/>
    <w:rsid w:val="009215B3"/>
    <w:rsid w:val="00922E5D"/>
    <w:rsid w:val="00964DE4"/>
    <w:rsid w:val="009D766D"/>
    <w:rsid w:val="00A26867"/>
    <w:rsid w:val="00A35604"/>
    <w:rsid w:val="00A81FFB"/>
    <w:rsid w:val="00AB2E16"/>
    <w:rsid w:val="00B61CEB"/>
    <w:rsid w:val="00BB5660"/>
    <w:rsid w:val="00C0099C"/>
    <w:rsid w:val="00C32CB3"/>
    <w:rsid w:val="00C43B89"/>
    <w:rsid w:val="00C90216"/>
    <w:rsid w:val="00CE6CA6"/>
    <w:rsid w:val="00CF0D7A"/>
    <w:rsid w:val="00D01D91"/>
    <w:rsid w:val="00D01E51"/>
    <w:rsid w:val="00D41E66"/>
    <w:rsid w:val="00D639DB"/>
    <w:rsid w:val="00D8560E"/>
    <w:rsid w:val="00DA32ED"/>
    <w:rsid w:val="00DD5323"/>
    <w:rsid w:val="00DE268F"/>
    <w:rsid w:val="00DE6FB7"/>
    <w:rsid w:val="00E00827"/>
    <w:rsid w:val="00E61A92"/>
    <w:rsid w:val="00ED6DF5"/>
    <w:rsid w:val="00F45CDE"/>
    <w:rsid w:val="00F736E5"/>
    <w:rsid w:val="00F91CDD"/>
    <w:rsid w:val="00FE01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B124041"/>
  <w14:defaultImageDpi w14:val="300"/>
  <w15:chartTrackingRefBased/>
  <w15:docId w15:val="{E2B90664-A63A-4795-843D-7D3BB4AA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en-US"/>
    </w:rPr>
  </w:style>
  <w:style w:type="paragraph" w:styleId="Heading1">
    <w:name w:val="heading 1"/>
    <w:basedOn w:val="Normal"/>
    <w:next w:val="Normal"/>
    <w:qFormat/>
    <w:pPr>
      <w:keepNext/>
      <w:numPr>
        <w:numId w:val="1"/>
      </w:numP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rPr>
      <w:sz w:val="16"/>
      <w:szCs w:val="16"/>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16"/>
      <w:szCs w:val="16"/>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sz w:val="16"/>
      <w:szCs w:val="16"/>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sz w:val="16"/>
      <w:szCs w:val="16"/>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Heading1Char">
    <w:name w:val="Heading 1 Char"/>
  </w:style>
  <w:style w:type="character" w:styleId="Hyperlink">
    <w:name w:val="Hyperlink"/>
  </w:style>
  <w:style w:type="character" w:customStyle="1" w:styleId="HeaderChar">
    <w:name w:val="Header Char"/>
  </w:style>
  <w:style w:type="character" w:customStyle="1" w:styleId="FooterChar">
    <w:name w:val="Footer Char"/>
  </w:style>
  <w:style w:type="character" w:customStyle="1" w:styleId="BodyText2Char">
    <w:name w:val="Body Text 2 Char"/>
  </w:style>
  <w:style w:type="character" w:styleId="PageNumber">
    <w:name w:val="page number"/>
    <w:basedOn w:val="DefaultParagraphFont"/>
  </w:style>
  <w:style w:type="character" w:customStyle="1" w:styleId="BalloonTextChar">
    <w:name w:val="Balloon Text Char"/>
  </w:style>
  <w:style w:type="character" w:customStyle="1" w:styleId="apple-style-span">
    <w:name w:val="apple-style-span"/>
    <w:rPr>
      <w:rFonts w:cs="Times New Roman"/>
    </w:rPr>
  </w:style>
  <w:style w:type="character" w:customStyle="1" w:styleId="heading10">
    <w:name w:val="heading1"/>
  </w:style>
  <w:style w:type="character" w:customStyle="1" w:styleId="global-gentext1">
    <w:name w:val="global-gentext1"/>
  </w:style>
  <w:style w:type="character" w:customStyle="1" w:styleId="NumberingSymbols">
    <w:name w:val="Numbering Symbol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ohit Hindi"/>
    </w:rPr>
  </w:style>
  <w:style w:type="paragraph" w:styleId="Header">
    <w:name w:val="header"/>
    <w:basedOn w:val="Normal"/>
  </w:style>
  <w:style w:type="paragraph" w:styleId="Footer">
    <w:name w:val="footer"/>
    <w:basedOn w:val="Normal"/>
  </w:style>
  <w:style w:type="paragraph" w:styleId="BodyText2">
    <w:name w:val="Body Text 2"/>
    <w:basedOn w:val="Normal"/>
    <w:pPr>
      <w:spacing w:line="360" w:lineRule="auto"/>
      <w:jc w:val="both"/>
    </w:pPr>
  </w:style>
  <w:style w:type="paragraph" w:styleId="BalloonText">
    <w:name w:val="Balloon Text"/>
    <w:basedOn w:val="Normal"/>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New Course Proposal Form</vt:lpstr>
    </vt:vector>
  </TitlesOfParts>
  <Company/>
  <LinksUpToDate>false</LinksUpToDate>
  <CharactersWithSpaces>10173</CharactersWithSpaces>
  <SharedDoc>false</SharedDoc>
  <HLinks>
    <vt:vector size="6" baseType="variant">
      <vt:variant>
        <vt:i4>3145820</vt:i4>
      </vt:variant>
      <vt:variant>
        <vt:i4>0</vt:i4>
      </vt:variant>
      <vt:variant>
        <vt:i4>0</vt:i4>
      </vt:variant>
      <vt:variant>
        <vt:i4>5</vt:i4>
      </vt:variant>
      <vt:variant>
        <vt:lpwstr>mailto:deryac@cankaya.edu.tr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Proposal Form</dc:title>
  <dc:subject>Bologna</dc:subject>
  <dc:creator>LK&amp;FCÇ</dc:creator>
  <cp:keywords/>
  <cp:lastModifiedBy>Onat TOTUK</cp:lastModifiedBy>
  <cp:revision>2</cp:revision>
  <cp:lastPrinted>2013-06-14T09:22:00Z</cp:lastPrinted>
  <dcterms:created xsi:type="dcterms:W3CDTF">2023-01-13T16:38:00Z</dcterms:created>
  <dcterms:modified xsi:type="dcterms:W3CDTF">2023-01-13T16:38:00Z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308624133</vt:i4>
  </property>
  <property fmtid="{D5CDD505-2E9C-101B-9397-08002B2CF9AE}" pid="3" name="_AuthorEmail">
    <vt:lpwstr>sadik@cankaya.edu.tr</vt:lpwstr>
  </property>
  <property fmtid="{D5CDD505-2E9C-101B-9397-08002B2CF9AE}" pid="4" name="_AuthorEmailDisplayName">
    <vt:lpwstr>Sadık Eşmelioğlu</vt:lpwstr>
  </property>
  <property fmtid="{D5CDD505-2E9C-101B-9397-08002B2CF9AE}" pid="5" name="_EmailSubject">
    <vt:lpwstr>Yeni Bologna ders tanimlama formu</vt:lpwstr>
  </property>
  <property fmtid="{D5CDD505-2E9C-101B-9397-08002B2CF9AE}" pid="6" name="_ReviewingToolsShownOnce">
    <vt:lpwstr/>
  </property>
</Properties>
</file>